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5"/>
      </w:tblGrid>
      <w:tr w:rsidR="00B52A47" w:rsidRPr="00B52A47" w14:paraId="719C69C7" w14:textId="77777777" w:rsidTr="00B52A47">
        <w:tc>
          <w:tcPr>
            <w:tcW w:w="9935" w:type="dxa"/>
          </w:tcPr>
          <w:p w14:paraId="6DBC7333" w14:textId="5E5D60AB" w:rsidR="00B52A47" w:rsidRPr="00B52A47" w:rsidRDefault="00B52A47" w:rsidP="00B52A47">
            <w:pPr>
              <w:spacing w:before="15"/>
              <w:ind w:left="3289"/>
              <w:rPr>
                <w:rFonts w:asciiTheme="minorHAnsi" w:eastAsia="Calibri" w:hAnsiTheme="minorHAnsi" w:cstheme="minorHAnsi"/>
                <w:b/>
                <w:spacing w:val="-1"/>
                <w:sz w:val="40"/>
                <w:szCs w:val="40"/>
              </w:rPr>
            </w:pPr>
            <w:proofErr w:type="gramStart"/>
            <w:r w:rsidRPr="00B52A47">
              <w:rPr>
                <w:rFonts w:asciiTheme="minorHAnsi" w:eastAsia="Calibri" w:hAnsiTheme="minorHAnsi" w:cstheme="minorHAnsi"/>
                <w:b/>
                <w:spacing w:val="-1"/>
                <w:sz w:val="40"/>
                <w:szCs w:val="40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z w:val="40"/>
                <w:szCs w:val="40"/>
              </w:rPr>
              <w:t>V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40"/>
                <w:szCs w:val="40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40"/>
                <w:szCs w:val="40"/>
              </w:rPr>
              <w:t>:</w:t>
            </w:r>
            <w:proofErr w:type="gramEnd"/>
            <w:r w:rsidRPr="00B52A47">
              <w:rPr>
                <w:rFonts w:asciiTheme="minorHAnsi" w:eastAsia="Calibri" w:hAnsiTheme="minorHAnsi" w:cstheme="minorHAnsi"/>
                <w:b/>
                <w:sz w:val="40"/>
                <w:szCs w:val="40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40"/>
                <w:szCs w:val="40"/>
              </w:rPr>
              <w:t>P</w:t>
            </w:r>
            <w:r w:rsidRPr="00B52A47">
              <w:rPr>
                <w:rFonts w:asciiTheme="minorHAnsi" w:eastAsia="Calibri" w:hAnsiTheme="minorHAnsi" w:cstheme="minorHAnsi"/>
                <w:b/>
                <w:sz w:val="40"/>
                <w:szCs w:val="40"/>
              </w:rPr>
              <w:t>harm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40"/>
                <w:szCs w:val="40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z w:val="40"/>
                <w:szCs w:val="40"/>
              </w:rPr>
              <w:t>ci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40"/>
                <w:szCs w:val="40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z w:val="40"/>
                <w:szCs w:val="40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40"/>
                <w:szCs w:val="40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40"/>
                <w:szCs w:val="40"/>
              </w:rPr>
              <w:t>M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40"/>
                <w:szCs w:val="40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z w:val="40"/>
                <w:szCs w:val="40"/>
              </w:rPr>
              <w:t>F</w:t>
            </w:r>
          </w:p>
        </w:tc>
      </w:tr>
    </w:tbl>
    <w:p w14:paraId="7B79E797" w14:textId="77777777" w:rsidR="00B52A47" w:rsidRPr="00B52A47" w:rsidRDefault="00B52A47">
      <w:pPr>
        <w:spacing w:before="15"/>
        <w:ind w:left="3289"/>
        <w:rPr>
          <w:rFonts w:asciiTheme="minorHAnsi" w:eastAsia="Calibri" w:hAnsiTheme="minorHAnsi" w:cstheme="minorHAnsi"/>
          <w:b/>
          <w:spacing w:val="-1"/>
          <w:sz w:val="40"/>
          <w:szCs w:val="40"/>
        </w:rPr>
      </w:pPr>
    </w:p>
    <w:p w14:paraId="79D9C804" w14:textId="77777777" w:rsidR="0092418C" w:rsidRPr="00B52A47" w:rsidRDefault="0092418C">
      <w:pPr>
        <w:spacing w:before="8" w:line="140" w:lineRule="exact"/>
        <w:rPr>
          <w:rFonts w:asciiTheme="minorHAnsi" w:hAnsiTheme="minorHAnsi" w:cstheme="minorHAnsi"/>
          <w:sz w:val="15"/>
          <w:szCs w:val="15"/>
        </w:rPr>
      </w:pPr>
    </w:p>
    <w:p w14:paraId="32DB404F" w14:textId="77777777" w:rsidR="0092418C" w:rsidRPr="00B52A47" w:rsidRDefault="0092418C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0"/>
      </w:tblGrid>
      <w:tr w:rsidR="00B52A47" w:rsidRPr="00B52A47" w14:paraId="3611E540" w14:textId="77777777" w:rsidTr="00B52A47">
        <w:tc>
          <w:tcPr>
            <w:tcW w:w="9930" w:type="dxa"/>
          </w:tcPr>
          <w:p w14:paraId="6DC1D765" w14:textId="5A0BAC6D" w:rsidR="00B52A47" w:rsidRPr="00B52A47" w:rsidRDefault="00B52A47" w:rsidP="00B52A47">
            <w:pPr>
              <w:spacing w:line="360" w:lineRule="exact"/>
              <w:ind w:left="17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gramStart"/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ame</w:t>
            </w:r>
            <w:r w:rsidRPr="00B52A47">
              <w:rPr>
                <w:rFonts w:asciiTheme="minorHAnsi" w:eastAsia="Calibr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  <w:proofErr w:type="gramEnd"/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</w:t>
            </w:r>
            <w:r w:rsidRPr="00B52A47">
              <w:rPr>
                <w:rFonts w:asciiTheme="minorHAnsi" w:eastAsia="Calibri" w:hAnsiTheme="minorHAnsi" w:cstheme="minorHAnsi"/>
                <w:b/>
                <w:spacing w:val="54"/>
                <w:sz w:val="24"/>
                <w:szCs w:val="24"/>
              </w:rPr>
              <w:t xml:space="preserve"> </w:t>
            </w:r>
          </w:p>
          <w:p w14:paraId="276DB051" w14:textId="77777777" w:rsidR="00B52A47" w:rsidRPr="00B52A47" w:rsidRDefault="00B52A47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2A47" w:rsidRPr="00B52A47" w14:paraId="4860C8F7" w14:textId="77777777" w:rsidTr="00B52A47">
        <w:trPr>
          <w:trHeight w:val="406"/>
        </w:trPr>
        <w:tc>
          <w:tcPr>
            <w:tcW w:w="9930" w:type="dxa"/>
          </w:tcPr>
          <w:p w14:paraId="3E973BD9" w14:textId="1B7FA4F5" w:rsidR="00B52A47" w:rsidRPr="00B52A47" w:rsidRDefault="00B52A47" w:rsidP="00B52A47">
            <w:pPr>
              <w:spacing w:line="360" w:lineRule="exact"/>
              <w:ind w:left="17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gramStart"/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Date</w:t>
            </w:r>
            <w:r w:rsidRPr="00B52A47">
              <w:rPr>
                <w:rFonts w:asciiTheme="minorHAnsi" w:eastAsia="Calibr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  <w:proofErr w:type="gramEnd"/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   </w:t>
            </w:r>
            <w:r w:rsidRPr="00B52A47">
              <w:rPr>
                <w:rFonts w:asciiTheme="minorHAnsi" w:eastAsia="Calibri" w:hAnsiTheme="minorHAnsi" w:cstheme="minorHAnsi"/>
                <w:b/>
                <w:spacing w:val="54"/>
                <w:sz w:val="24"/>
                <w:szCs w:val="24"/>
              </w:rPr>
              <w:t xml:space="preserve"> </w:t>
            </w:r>
          </w:p>
          <w:p w14:paraId="67948936" w14:textId="77777777" w:rsidR="00B52A47" w:rsidRPr="00B52A47" w:rsidRDefault="00B52A47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3EDE1C" w14:textId="77777777" w:rsidR="0092418C" w:rsidRPr="00B52A47" w:rsidRDefault="0092418C">
      <w:pPr>
        <w:spacing w:line="200" w:lineRule="exact"/>
        <w:rPr>
          <w:rFonts w:asciiTheme="minorHAnsi" w:hAnsiTheme="minorHAnsi" w:cstheme="minorHAnsi"/>
        </w:rPr>
      </w:pPr>
    </w:p>
    <w:p w14:paraId="26DB8F9F" w14:textId="77777777" w:rsidR="0092418C" w:rsidRPr="00B52A47" w:rsidRDefault="0092418C">
      <w:pPr>
        <w:spacing w:line="200" w:lineRule="exact"/>
        <w:rPr>
          <w:rFonts w:asciiTheme="minorHAnsi" w:hAnsiTheme="minorHAnsi" w:cstheme="minorHAnsi"/>
        </w:rPr>
      </w:pPr>
    </w:p>
    <w:p w14:paraId="31BCAC6B" w14:textId="77777777" w:rsidR="0092418C" w:rsidRPr="00B52A47" w:rsidRDefault="0092418C">
      <w:pPr>
        <w:spacing w:before="2" w:line="160" w:lineRule="exact"/>
        <w:rPr>
          <w:rFonts w:asciiTheme="minorHAnsi" w:hAnsiTheme="minorHAnsi" w:cstheme="minorHAnsi"/>
          <w:sz w:val="17"/>
          <w:szCs w:val="17"/>
        </w:rPr>
      </w:pPr>
    </w:p>
    <w:p w14:paraId="2E2F4097" w14:textId="77777777" w:rsidR="0092418C" w:rsidRPr="00B52A47" w:rsidRDefault="0092418C">
      <w:pPr>
        <w:spacing w:line="200" w:lineRule="exact"/>
        <w:rPr>
          <w:rFonts w:asciiTheme="minorHAnsi" w:hAnsiTheme="minorHAnsi" w:cstheme="minorHAnsi"/>
        </w:rPr>
      </w:pPr>
    </w:p>
    <w:p w14:paraId="65CDB1C7" w14:textId="7500079D" w:rsidR="0092418C" w:rsidRPr="00B52A47" w:rsidRDefault="00005DA6">
      <w:pPr>
        <w:spacing w:line="340" w:lineRule="exact"/>
        <w:ind w:left="173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B52A47">
        <w:rPr>
          <w:rFonts w:asciiTheme="minorHAnsi" w:eastAsia="Calibri" w:hAnsiTheme="minorHAnsi" w:cstheme="minorHAnsi"/>
          <w:b/>
          <w:sz w:val="24"/>
          <w:szCs w:val="24"/>
        </w:rPr>
        <w:t>TRAINI</w:t>
      </w:r>
      <w:r w:rsidRPr="00B52A47">
        <w:rPr>
          <w:rFonts w:asciiTheme="minorHAnsi" w:eastAsia="Calibri" w:hAnsiTheme="minorHAnsi" w:cstheme="minorHAnsi"/>
          <w:b/>
          <w:spacing w:val="-3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G </w:t>
      </w:r>
      <w:r w:rsidRPr="00B52A47">
        <w:rPr>
          <w:rFonts w:asciiTheme="minorHAnsi" w:eastAsia="Calibri" w:hAnsiTheme="minorHAnsi" w:cstheme="minorHAnsi"/>
          <w:spacing w:val="-63"/>
          <w:sz w:val="24"/>
          <w:szCs w:val="24"/>
          <w:u w:val="single" w:color="000000"/>
        </w:rPr>
        <w:t xml:space="preserve"> 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  <w:u w:val="single" w:color="000000"/>
        </w:rPr>
        <w:t>(</w:t>
      </w:r>
      <w:proofErr w:type="gramEnd"/>
      <w:r w:rsidRPr="00B52A47">
        <w:rPr>
          <w:rFonts w:asciiTheme="minorHAnsi" w:eastAsia="Calibri" w:hAnsiTheme="minorHAnsi" w:cstheme="minorHAnsi"/>
          <w:spacing w:val="-2"/>
          <w:sz w:val="24"/>
          <w:szCs w:val="24"/>
          <w:u w:val="single" w:color="000000"/>
        </w:rPr>
        <w:t>s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  <w:u w:val="single" w:color="000000"/>
        </w:rPr>
        <w:t>p</w:t>
      </w:r>
      <w:r w:rsidRPr="00B52A47">
        <w:rPr>
          <w:rFonts w:asciiTheme="minorHAnsi" w:eastAsia="Calibri" w:hAnsiTheme="minorHAnsi" w:cstheme="minorHAnsi"/>
          <w:sz w:val="24"/>
          <w:szCs w:val="24"/>
          <w:u w:val="single" w:color="000000"/>
        </w:rPr>
        <w:t>e</w:t>
      </w:r>
      <w:r w:rsidRPr="00B52A47">
        <w:rPr>
          <w:rFonts w:asciiTheme="minorHAnsi" w:eastAsia="Calibri" w:hAnsiTheme="minorHAnsi" w:cstheme="minorHAnsi"/>
          <w:spacing w:val="-2"/>
          <w:sz w:val="24"/>
          <w:szCs w:val="24"/>
          <w:u w:val="single" w:color="000000"/>
        </w:rPr>
        <w:t>c</w:t>
      </w:r>
      <w:r w:rsidRPr="00B52A47">
        <w:rPr>
          <w:rFonts w:asciiTheme="minorHAnsi" w:eastAsia="Calibri" w:hAnsiTheme="minorHAnsi" w:cstheme="minorHAnsi"/>
          <w:sz w:val="24"/>
          <w:szCs w:val="24"/>
          <w:u w:val="single" w:color="000000"/>
        </w:rPr>
        <w:t>i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  <w:u w:val="single" w:color="000000"/>
        </w:rPr>
        <w:t>f</w:t>
      </w:r>
      <w:r w:rsidRPr="00B52A47">
        <w:rPr>
          <w:rFonts w:asciiTheme="minorHAnsi" w:eastAsia="Calibri" w:hAnsiTheme="minorHAnsi" w:cstheme="minorHAnsi"/>
          <w:sz w:val="24"/>
          <w:szCs w:val="24"/>
          <w:u w:val="single" w:color="000000"/>
        </w:rPr>
        <w:t>y</w:t>
      </w:r>
      <w:r w:rsidRPr="00B52A47">
        <w:rPr>
          <w:rFonts w:asciiTheme="minorHAnsi" w:eastAsia="Calibri" w:hAnsiTheme="minorHAnsi" w:cstheme="minorHAnsi"/>
          <w:spacing w:val="-1"/>
          <w:sz w:val="24"/>
          <w:szCs w:val="24"/>
          <w:u w:val="single" w:color="000000"/>
        </w:rPr>
        <w:t xml:space="preserve"> </w:t>
      </w:r>
      <w:r w:rsidRPr="00B52A47">
        <w:rPr>
          <w:rFonts w:asciiTheme="minorHAnsi" w:eastAsia="Calibri" w:hAnsiTheme="minorHAnsi" w:cstheme="minorHAnsi"/>
          <w:spacing w:val="-3"/>
          <w:sz w:val="24"/>
          <w:szCs w:val="24"/>
          <w:u w:val="single" w:color="000000"/>
        </w:rPr>
        <w:t>t</w:t>
      </w:r>
      <w:r w:rsidRPr="00B52A47">
        <w:rPr>
          <w:rFonts w:asciiTheme="minorHAnsi" w:eastAsia="Calibri" w:hAnsiTheme="minorHAnsi" w:cstheme="minorHAnsi"/>
          <w:spacing w:val="-1"/>
          <w:sz w:val="24"/>
          <w:szCs w:val="24"/>
          <w:u w:val="single" w:color="000000"/>
        </w:rPr>
        <w:t>h</w:t>
      </w:r>
      <w:r w:rsidRPr="00B52A47">
        <w:rPr>
          <w:rFonts w:asciiTheme="minorHAnsi" w:eastAsia="Calibri" w:hAnsiTheme="minorHAnsi" w:cstheme="minorHAnsi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>exa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c</w:t>
      </w:r>
      <w:r w:rsidRPr="00B52A47">
        <w:rPr>
          <w:rFonts w:asciiTheme="minorHAnsi" w:eastAsia="Calibri" w:hAnsiTheme="minorHAnsi" w:cstheme="minorHAnsi"/>
          <w:sz w:val="24"/>
          <w:szCs w:val="24"/>
        </w:rPr>
        <w:t>t</w:t>
      </w:r>
      <w:r w:rsidRPr="00B52A4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m</w:t>
      </w:r>
      <w:r w:rsidRPr="00B52A47">
        <w:rPr>
          <w:rFonts w:asciiTheme="minorHAnsi" w:eastAsia="Calibri" w:hAnsiTheme="minorHAnsi" w:cstheme="minorHAnsi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spacing w:val="-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sz w:val="24"/>
          <w:szCs w:val="24"/>
        </w:rPr>
        <w:t xml:space="preserve">d 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spacing w:val="-3"/>
          <w:sz w:val="24"/>
          <w:szCs w:val="24"/>
        </w:rPr>
        <w:t>t</w:t>
      </w:r>
      <w:r w:rsidRPr="00B52A47">
        <w:rPr>
          <w:rFonts w:asciiTheme="minorHAnsi" w:eastAsia="Calibri" w:hAnsiTheme="minorHAnsi" w:cstheme="minorHAnsi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spacing w:val="-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>of gra</w:t>
      </w:r>
      <w:r w:rsidRPr="00B52A47">
        <w:rPr>
          <w:rFonts w:asciiTheme="minorHAnsi" w:eastAsia="Calibri" w:hAnsiTheme="minorHAnsi" w:cstheme="minorHAnsi"/>
          <w:spacing w:val="-1"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u</w:t>
      </w:r>
      <w:r w:rsidRPr="00B52A47">
        <w:rPr>
          <w:rFonts w:asciiTheme="minorHAnsi" w:eastAsia="Calibri" w:hAnsiTheme="minorHAnsi" w:cstheme="minorHAnsi"/>
          <w:sz w:val="24"/>
          <w:szCs w:val="24"/>
        </w:rPr>
        <w:t>at</w:t>
      </w:r>
      <w:r w:rsidRPr="00B52A47">
        <w:rPr>
          <w:rFonts w:asciiTheme="minorHAnsi" w:eastAsia="Calibri" w:hAnsiTheme="minorHAnsi" w:cstheme="minorHAnsi"/>
          <w:spacing w:val="-3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sz w:val="24"/>
          <w:szCs w:val="24"/>
        </w:rPr>
        <w:t>on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>as</w:t>
      </w:r>
      <w:r w:rsidRPr="00B52A47">
        <w:rPr>
          <w:rFonts w:asciiTheme="minorHAnsi" w:eastAsia="Calibri" w:hAnsiTheme="minorHAnsi" w:cstheme="minorHAnsi"/>
          <w:spacing w:val="-3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pacing w:val="-1"/>
          <w:sz w:val="24"/>
          <w:szCs w:val="24"/>
        </w:rPr>
        <w:t>ph</w:t>
      </w:r>
      <w:r w:rsidRPr="00B52A47">
        <w:rPr>
          <w:rFonts w:asciiTheme="minorHAnsi" w:eastAsia="Calibri" w:hAnsiTheme="minorHAnsi" w:cstheme="minorHAnsi"/>
          <w:sz w:val="24"/>
          <w:szCs w:val="24"/>
        </w:rPr>
        <w:t>ar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m</w:t>
      </w:r>
      <w:r w:rsidRPr="00B52A47">
        <w:rPr>
          <w:rFonts w:asciiTheme="minorHAnsi" w:eastAsia="Calibri" w:hAnsiTheme="minorHAnsi" w:cstheme="minorHAnsi"/>
          <w:spacing w:val="-3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c</w:t>
      </w:r>
      <w:r w:rsidRPr="00B52A47">
        <w:rPr>
          <w:rFonts w:asciiTheme="minorHAnsi" w:eastAsia="Calibri" w:hAnsiTheme="minorHAnsi" w:cstheme="minorHAnsi"/>
          <w:spacing w:val="-2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sz w:val="24"/>
          <w:szCs w:val="24"/>
        </w:rPr>
        <w:t>s</w:t>
      </w:r>
      <w:r w:rsidRPr="00B52A47">
        <w:rPr>
          <w:rFonts w:asciiTheme="minorHAnsi" w:eastAsia="Calibri" w:hAnsiTheme="minorHAnsi" w:cstheme="minorHAnsi"/>
          <w:spacing w:val="6"/>
          <w:sz w:val="24"/>
          <w:szCs w:val="24"/>
        </w:rPr>
        <w:t>t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)</w:t>
      </w:r>
      <w:r w:rsidRPr="00B52A47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1D310008" w14:textId="77777777" w:rsidR="00B52A47" w:rsidRPr="00B52A47" w:rsidRDefault="00B52A47">
      <w:pPr>
        <w:spacing w:line="340" w:lineRule="exact"/>
        <w:ind w:left="173"/>
        <w:rPr>
          <w:rFonts w:asciiTheme="minorHAnsi" w:eastAsia="Calibri" w:hAnsiTheme="minorHAnsi" w:cstheme="minorHAnsi"/>
          <w:sz w:val="28"/>
          <w:szCs w:val="28"/>
        </w:rPr>
      </w:pP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1173"/>
        <w:gridCol w:w="1632"/>
        <w:gridCol w:w="3963"/>
        <w:gridCol w:w="2989"/>
      </w:tblGrid>
      <w:tr w:rsidR="00B52A47" w:rsidRPr="00B52A47" w14:paraId="79D8A6A4" w14:textId="0BC95783" w:rsidTr="00B52A47">
        <w:tc>
          <w:tcPr>
            <w:tcW w:w="1173" w:type="dxa"/>
          </w:tcPr>
          <w:p w14:paraId="5D4D001C" w14:textId="2270199E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Date (Beg – End)</w:t>
            </w:r>
          </w:p>
        </w:tc>
        <w:tc>
          <w:tcPr>
            <w:tcW w:w="1632" w:type="dxa"/>
          </w:tcPr>
          <w:p w14:paraId="6E0A29FB" w14:textId="61187669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Gr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du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ati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</w:t>
            </w:r>
          </w:p>
        </w:tc>
        <w:tc>
          <w:tcPr>
            <w:tcW w:w="3963" w:type="dxa"/>
          </w:tcPr>
          <w:p w14:paraId="16F96D09" w14:textId="437EC849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University or School</w:t>
            </w:r>
          </w:p>
        </w:tc>
        <w:tc>
          <w:tcPr>
            <w:tcW w:w="2989" w:type="dxa"/>
          </w:tcPr>
          <w:p w14:paraId="462EF0F7" w14:textId="3654C3FE" w:rsidR="00B52A47" w:rsidRDefault="00B52A47">
            <w:pPr>
              <w:spacing w:line="340" w:lineRule="exac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City and Country</w:t>
            </w:r>
          </w:p>
        </w:tc>
      </w:tr>
      <w:tr w:rsidR="00B52A47" w:rsidRPr="00B52A47" w14:paraId="705A64D7" w14:textId="11DF0C4D" w:rsidTr="00B52A47">
        <w:tc>
          <w:tcPr>
            <w:tcW w:w="1173" w:type="dxa"/>
          </w:tcPr>
          <w:p w14:paraId="077DE083" w14:textId="16314606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32" w:type="dxa"/>
          </w:tcPr>
          <w:p w14:paraId="031AA9AE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63" w:type="dxa"/>
          </w:tcPr>
          <w:p w14:paraId="30EC3282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89" w:type="dxa"/>
          </w:tcPr>
          <w:p w14:paraId="34E78DE9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B52A47" w:rsidRPr="00B52A47" w14:paraId="64E32491" w14:textId="77777777" w:rsidTr="00B52A47">
        <w:tc>
          <w:tcPr>
            <w:tcW w:w="1173" w:type="dxa"/>
          </w:tcPr>
          <w:p w14:paraId="4FEE816C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32" w:type="dxa"/>
          </w:tcPr>
          <w:p w14:paraId="0BE7DB36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63" w:type="dxa"/>
          </w:tcPr>
          <w:p w14:paraId="58D16B53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89" w:type="dxa"/>
          </w:tcPr>
          <w:p w14:paraId="750F3EA5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B52A47" w:rsidRPr="00B52A47" w14:paraId="6DA4CFFD" w14:textId="77777777" w:rsidTr="00B52A47">
        <w:tc>
          <w:tcPr>
            <w:tcW w:w="1173" w:type="dxa"/>
          </w:tcPr>
          <w:p w14:paraId="752D00D6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32" w:type="dxa"/>
          </w:tcPr>
          <w:p w14:paraId="5A860667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63" w:type="dxa"/>
          </w:tcPr>
          <w:p w14:paraId="62B09693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89" w:type="dxa"/>
          </w:tcPr>
          <w:p w14:paraId="2B8D7A97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B52A47" w:rsidRPr="00B52A47" w14:paraId="442C765B" w14:textId="77777777" w:rsidTr="00B52A47">
        <w:tc>
          <w:tcPr>
            <w:tcW w:w="1173" w:type="dxa"/>
          </w:tcPr>
          <w:p w14:paraId="30684E15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32" w:type="dxa"/>
          </w:tcPr>
          <w:p w14:paraId="2C885B2A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63" w:type="dxa"/>
          </w:tcPr>
          <w:p w14:paraId="061E2471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89" w:type="dxa"/>
          </w:tcPr>
          <w:p w14:paraId="4D68AFC8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B52A47" w:rsidRPr="00B52A47" w14:paraId="111C82F8" w14:textId="77777777" w:rsidTr="00B52A47">
        <w:tc>
          <w:tcPr>
            <w:tcW w:w="1173" w:type="dxa"/>
          </w:tcPr>
          <w:p w14:paraId="4EBED14F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32" w:type="dxa"/>
          </w:tcPr>
          <w:p w14:paraId="0970A4CF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63" w:type="dxa"/>
          </w:tcPr>
          <w:p w14:paraId="416F5C43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89" w:type="dxa"/>
          </w:tcPr>
          <w:p w14:paraId="68333F9E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B52A47" w:rsidRPr="00B52A47" w14:paraId="74C70158" w14:textId="77777777" w:rsidTr="00B52A47">
        <w:tc>
          <w:tcPr>
            <w:tcW w:w="1173" w:type="dxa"/>
          </w:tcPr>
          <w:p w14:paraId="18F75A9B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32" w:type="dxa"/>
          </w:tcPr>
          <w:p w14:paraId="645BAB2C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63" w:type="dxa"/>
          </w:tcPr>
          <w:p w14:paraId="2BC2A009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89" w:type="dxa"/>
          </w:tcPr>
          <w:p w14:paraId="64824612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</w:tr>
    </w:tbl>
    <w:p w14:paraId="609907C9" w14:textId="77777777" w:rsidR="00B52A47" w:rsidRPr="00B52A47" w:rsidRDefault="00B52A47">
      <w:pPr>
        <w:spacing w:line="340" w:lineRule="exact"/>
        <w:ind w:left="173"/>
        <w:rPr>
          <w:rFonts w:asciiTheme="minorHAnsi" w:eastAsia="Calibri" w:hAnsiTheme="minorHAnsi" w:cstheme="minorHAnsi"/>
          <w:sz w:val="28"/>
          <w:szCs w:val="28"/>
        </w:rPr>
      </w:pPr>
    </w:p>
    <w:p w14:paraId="1F29FFBA" w14:textId="77777777" w:rsidR="0092418C" w:rsidRPr="00B52A47" w:rsidRDefault="0092418C">
      <w:pPr>
        <w:spacing w:before="5" w:line="0" w:lineRule="atLeast"/>
        <w:rPr>
          <w:rFonts w:asciiTheme="minorHAnsi" w:hAnsiTheme="minorHAnsi" w:cstheme="minorHAnsi"/>
          <w:sz w:val="1"/>
          <w:szCs w:val="1"/>
        </w:rPr>
      </w:pPr>
    </w:p>
    <w:p w14:paraId="57FE6CF8" w14:textId="77777777" w:rsidR="0092418C" w:rsidRPr="00B52A47" w:rsidRDefault="0092418C">
      <w:pPr>
        <w:spacing w:line="200" w:lineRule="exact"/>
        <w:rPr>
          <w:rFonts w:asciiTheme="minorHAnsi" w:hAnsiTheme="minorHAnsi" w:cstheme="minorHAnsi"/>
        </w:rPr>
      </w:pPr>
    </w:p>
    <w:p w14:paraId="56A74C4B" w14:textId="15A178F7" w:rsidR="0092418C" w:rsidRPr="00B52A47" w:rsidRDefault="00005DA6">
      <w:pPr>
        <w:spacing w:line="340" w:lineRule="exact"/>
        <w:ind w:left="173"/>
        <w:rPr>
          <w:rFonts w:asciiTheme="minorHAnsi" w:eastAsia="Calibri" w:hAnsiTheme="minorHAnsi" w:cstheme="minorHAnsi"/>
          <w:sz w:val="24"/>
          <w:szCs w:val="24"/>
          <w:lang w:val="fr-FR"/>
        </w:rPr>
      </w:pP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PROFES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  <w:lang w:val="fr-FR"/>
        </w:rPr>
        <w:t>S</w:t>
      </w: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IO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  <w:lang w:val="fr-FR"/>
        </w:rPr>
        <w:t>N</w:t>
      </w: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N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  <w:lang w:val="fr-FR"/>
        </w:rPr>
        <w:t>A</w:t>
      </w: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L C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  <w:lang w:val="fr-FR"/>
        </w:rPr>
        <w:t>U</w:t>
      </w: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RR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  <w:lang w:val="fr-FR"/>
        </w:rPr>
        <w:t>R</w:t>
      </w: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IC</w:t>
      </w:r>
      <w:r w:rsidRPr="00B52A47">
        <w:rPr>
          <w:rFonts w:asciiTheme="minorHAnsi" w:eastAsia="Calibri" w:hAnsiTheme="minorHAnsi" w:cstheme="minorHAnsi"/>
          <w:b/>
          <w:spacing w:val="-4"/>
          <w:sz w:val="24"/>
          <w:szCs w:val="24"/>
          <w:lang w:val="fr-FR"/>
        </w:rPr>
        <w:t>U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  <w:lang w:val="fr-FR"/>
        </w:rPr>
        <w:t>L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  <w:lang w:val="fr-FR"/>
        </w:rPr>
        <w:t>U</w:t>
      </w: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M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  <w:lang w:val="fr-FR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:</w:t>
      </w:r>
    </w:p>
    <w:p w14:paraId="6B26D028" w14:textId="7198D3A2" w:rsidR="0092418C" w:rsidRPr="00B52A47" w:rsidRDefault="00005DA6">
      <w:pPr>
        <w:spacing w:before="2"/>
        <w:ind w:left="173"/>
        <w:rPr>
          <w:rFonts w:asciiTheme="minorHAnsi" w:eastAsia="Calibri" w:hAnsiTheme="minorHAnsi" w:cstheme="minorHAnsi"/>
          <w:b/>
          <w:sz w:val="24"/>
          <w:szCs w:val="24"/>
          <w:lang w:val="fr-FR"/>
        </w:rPr>
      </w:pP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Pro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  <w:lang w:val="fr-FR"/>
        </w:rPr>
        <w:t>f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  <w:lang w:val="fr-FR"/>
        </w:rPr>
        <w:t>e</w:t>
      </w: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ss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  <w:lang w:val="fr-FR"/>
        </w:rPr>
        <w:t>i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  <w:lang w:val="fr-FR"/>
        </w:rPr>
        <w:t>o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  <w:lang w:val="fr-FR"/>
        </w:rPr>
        <w:t>n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  <w:lang w:val="fr-FR"/>
        </w:rPr>
        <w:t>a</w:t>
      </w: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l</w:t>
      </w:r>
      <w:r w:rsidRPr="00B52A47">
        <w:rPr>
          <w:rFonts w:asciiTheme="minorHAnsi" w:eastAsia="Calibri" w:hAnsiTheme="minorHAnsi" w:cstheme="minorHAnsi"/>
          <w:b/>
          <w:spacing w:val="3"/>
          <w:sz w:val="24"/>
          <w:szCs w:val="24"/>
          <w:lang w:val="fr-FR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  <w:lang w:val="fr-FR"/>
        </w:rPr>
        <w:t>c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  <w:lang w:val="fr-FR"/>
        </w:rPr>
        <w:t>u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  <w:lang w:val="fr-FR"/>
        </w:rPr>
        <w:t>r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  <w:lang w:val="fr-FR"/>
        </w:rPr>
        <w:t>ri</w:t>
      </w: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c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  <w:lang w:val="fr-FR"/>
        </w:rPr>
        <w:t>u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  <w:lang w:val="fr-FR"/>
        </w:rPr>
        <w:t>lu</w:t>
      </w: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m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  <w:lang w:val="fr-FR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  <w:lang w:val="fr-FR"/>
        </w:rPr>
        <w:t>a</w:t>
      </w: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s</w:t>
      </w:r>
      <w:r w:rsidRPr="00B52A47">
        <w:rPr>
          <w:rFonts w:asciiTheme="minorHAnsi" w:eastAsia="Calibri" w:hAnsiTheme="minorHAnsi" w:cstheme="minorHAnsi"/>
          <w:b/>
          <w:spacing w:val="3"/>
          <w:sz w:val="24"/>
          <w:szCs w:val="24"/>
          <w:lang w:val="fr-FR"/>
        </w:rPr>
        <w:t xml:space="preserve"> </w:t>
      </w:r>
      <w:proofErr w:type="spellStart"/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  <w:lang w:val="fr-FR"/>
        </w:rPr>
        <w:t>ph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  <w:lang w:val="fr-FR"/>
        </w:rPr>
        <w:t>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  <w:lang w:val="fr-FR"/>
        </w:rPr>
        <w:t>r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  <w:lang w:val="fr-FR"/>
        </w:rPr>
        <w:t>ma</w:t>
      </w: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c</w:t>
      </w:r>
      <w:r w:rsidRPr="00B52A47">
        <w:rPr>
          <w:rFonts w:asciiTheme="minorHAnsi" w:eastAsia="Calibri" w:hAnsiTheme="minorHAnsi" w:cstheme="minorHAnsi"/>
          <w:b/>
          <w:spacing w:val="2"/>
          <w:sz w:val="24"/>
          <w:szCs w:val="24"/>
          <w:lang w:val="fr-FR"/>
        </w:rPr>
        <w:t>i</w:t>
      </w:r>
      <w:r w:rsidRPr="00B52A47">
        <w:rPr>
          <w:rFonts w:asciiTheme="minorHAnsi" w:eastAsia="Calibri" w:hAnsiTheme="minorHAnsi" w:cstheme="minorHAnsi"/>
          <w:b/>
          <w:sz w:val="24"/>
          <w:szCs w:val="24"/>
          <w:lang w:val="fr-FR"/>
        </w:rPr>
        <w:t>st</w:t>
      </w:r>
      <w:proofErr w:type="spellEnd"/>
    </w:p>
    <w:p w14:paraId="0EFBDBC6" w14:textId="6F2B0063" w:rsidR="00B52A47" w:rsidRPr="00B52A47" w:rsidRDefault="00B52A47">
      <w:pPr>
        <w:spacing w:before="2"/>
        <w:ind w:left="173"/>
        <w:rPr>
          <w:rFonts w:asciiTheme="minorHAnsi" w:eastAsia="Calibri" w:hAnsiTheme="minorHAnsi" w:cstheme="minorHAnsi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1665"/>
        <w:gridCol w:w="2268"/>
        <w:gridCol w:w="3383"/>
        <w:gridCol w:w="2441"/>
      </w:tblGrid>
      <w:tr w:rsidR="00B52A47" w:rsidRPr="00B52A47" w14:paraId="6A673DAE" w14:textId="77777777" w:rsidTr="00B52A47">
        <w:tc>
          <w:tcPr>
            <w:tcW w:w="1665" w:type="dxa"/>
          </w:tcPr>
          <w:p w14:paraId="6FF3A54C" w14:textId="5D615B32" w:rsidR="00B52A47" w:rsidRPr="00B52A47" w:rsidRDefault="00B52A47" w:rsidP="00B52A47">
            <w:pPr>
              <w:spacing w:line="280" w:lineRule="exact"/>
              <w:ind w:right="43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b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eg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–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nd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71194EF7" w14:textId="1A696016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</w:pP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Pos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on</w:t>
            </w:r>
          </w:p>
        </w:tc>
        <w:tc>
          <w:tcPr>
            <w:tcW w:w="3383" w:type="dxa"/>
          </w:tcPr>
          <w:p w14:paraId="72F74B65" w14:textId="75E61786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</w:pP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p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 of</w:t>
            </w:r>
            <w:r w:rsidRPr="00B52A47">
              <w:rPr>
                <w:rFonts w:asciiTheme="minorHAnsi" w:eastAsia="Calibri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2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vi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</w:t>
            </w:r>
          </w:p>
        </w:tc>
        <w:tc>
          <w:tcPr>
            <w:tcW w:w="2441" w:type="dxa"/>
          </w:tcPr>
          <w:p w14:paraId="141450AA" w14:textId="7F35A29E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</w:pP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oun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y/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L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on</w:t>
            </w:r>
          </w:p>
        </w:tc>
      </w:tr>
      <w:tr w:rsidR="00B52A47" w:rsidRPr="00B52A47" w14:paraId="3D154711" w14:textId="77777777" w:rsidTr="008B2FA5">
        <w:trPr>
          <w:trHeight w:val="340"/>
        </w:trPr>
        <w:tc>
          <w:tcPr>
            <w:tcW w:w="1665" w:type="dxa"/>
          </w:tcPr>
          <w:p w14:paraId="15B637B2" w14:textId="3B906628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268" w:type="dxa"/>
          </w:tcPr>
          <w:p w14:paraId="0A836855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3383" w:type="dxa"/>
          </w:tcPr>
          <w:p w14:paraId="6E462EFC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441" w:type="dxa"/>
          </w:tcPr>
          <w:p w14:paraId="15857CE6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B52A47" w:rsidRPr="00B52A47" w14:paraId="52F7BD5A" w14:textId="77777777" w:rsidTr="008B2FA5">
        <w:trPr>
          <w:trHeight w:val="340"/>
        </w:trPr>
        <w:tc>
          <w:tcPr>
            <w:tcW w:w="1665" w:type="dxa"/>
          </w:tcPr>
          <w:p w14:paraId="1C1EBB1F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268" w:type="dxa"/>
          </w:tcPr>
          <w:p w14:paraId="61FD4EC7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3383" w:type="dxa"/>
          </w:tcPr>
          <w:p w14:paraId="4DC4232D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441" w:type="dxa"/>
          </w:tcPr>
          <w:p w14:paraId="78864AFD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B52A47" w:rsidRPr="00B52A47" w14:paraId="3AE2A8C7" w14:textId="77777777" w:rsidTr="008B2FA5">
        <w:trPr>
          <w:trHeight w:val="340"/>
        </w:trPr>
        <w:tc>
          <w:tcPr>
            <w:tcW w:w="1665" w:type="dxa"/>
          </w:tcPr>
          <w:p w14:paraId="15EF6A06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268" w:type="dxa"/>
          </w:tcPr>
          <w:p w14:paraId="1CC32E77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3383" w:type="dxa"/>
          </w:tcPr>
          <w:p w14:paraId="06DA4D3F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441" w:type="dxa"/>
          </w:tcPr>
          <w:p w14:paraId="7FD21E55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B52A47" w:rsidRPr="00B52A47" w14:paraId="3F538028" w14:textId="77777777" w:rsidTr="008B2FA5">
        <w:trPr>
          <w:trHeight w:val="340"/>
        </w:trPr>
        <w:tc>
          <w:tcPr>
            <w:tcW w:w="1665" w:type="dxa"/>
          </w:tcPr>
          <w:p w14:paraId="03330FB5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268" w:type="dxa"/>
          </w:tcPr>
          <w:p w14:paraId="58EE53F1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3383" w:type="dxa"/>
          </w:tcPr>
          <w:p w14:paraId="4A171F71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441" w:type="dxa"/>
          </w:tcPr>
          <w:p w14:paraId="741E0931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B52A47" w:rsidRPr="00B52A47" w14:paraId="2121912F" w14:textId="77777777" w:rsidTr="008B2FA5">
        <w:trPr>
          <w:trHeight w:val="340"/>
        </w:trPr>
        <w:tc>
          <w:tcPr>
            <w:tcW w:w="1665" w:type="dxa"/>
          </w:tcPr>
          <w:p w14:paraId="09EF56CE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268" w:type="dxa"/>
          </w:tcPr>
          <w:p w14:paraId="3DE1C5F9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3383" w:type="dxa"/>
          </w:tcPr>
          <w:p w14:paraId="1974B096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441" w:type="dxa"/>
          </w:tcPr>
          <w:p w14:paraId="2CA716C7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B52A47" w:rsidRPr="00B52A47" w14:paraId="2E9F9CF8" w14:textId="77777777" w:rsidTr="008B2FA5">
        <w:trPr>
          <w:trHeight w:val="340"/>
        </w:trPr>
        <w:tc>
          <w:tcPr>
            <w:tcW w:w="1665" w:type="dxa"/>
          </w:tcPr>
          <w:p w14:paraId="5A8E66A3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268" w:type="dxa"/>
          </w:tcPr>
          <w:p w14:paraId="24045222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3383" w:type="dxa"/>
          </w:tcPr>
          <w:p w14:paraId="54CFB0CD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441" w:type="dxa"/>
          </w:tcPr>
          <w:p w14:paraId="3EBE8921" w14:textId="77777777" w:rsidR="00B52A47" w:rsidRPr="00B52A47" w:rsidRDefault="00B52A47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</w:tbl>
    <w:p w14:paraId="5FBABE6A" w14:textId="77777777" w:rsidR="00B52A47" w:rsidRPr="00B52A47" w:rsidRDefault="00B52A47">
      <w:pPr>
        <w:spacing w:before="2"/>
        <w:ind w:left="173"/>
        <w:rPr>
          <w:rFonts w:asciiTheme="minorHAnsi" w:eastAsia="Calibri" w:hAnsiTheme="minorHAnsi" w:cstheme="minorHAnsi"/>
          <w:sz w:val="24"/>
          <w:szCs w:val="24"/>
          <w:lang w:val="fr-FR"/>
        </w:rPr>
      </w:pPr>
    </w:p>
    <w:p w14:paraId="4B0C727C" w14:textId="77777777" w:rsidR="0092418C" w:rsidRPr="00B52A47" w:rsidRDefault="0092418C">
      <w:pPr>
        <w:spacing w:before="3" w:line="100" w:lineRule="exact"/>
        <w:rPr>
          <w:rFonts w:asciiTheme="minorHAnsi" w:hAnsiTheme="minorHAnsi" w:cstheme="minorHAnsi"/>
          <w:sz w:val="11"/>
          <w:szCs w:val="11"/>
          <w:lang w:val="fr-FR"/>
        </w:rPr>
      </w:pPr>
    </w:p>
    <w:p w14:paraId="4B3B8991" w14:textId="4F4DA89F" w:rsidR="0092418C" w:rsidRPr="00B52A47" w:rsidRDefault="00005DA6">
      <w:pPr>
        <w:spacing w:before="48"/>
        <w:ind w:left="113"/>
        <w:rPr>
          <w:rFonts w:asciiTheme="minorHAnsi" w:eastAsia="Calibri" w:hAnsiTheme="minorHAnsi" w:cstheme="minorHAnsi"/>
          <w:sz w:val="24"/>
          <w:szCs w:val="24"/>
        </w:rPr>
      </w:pP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OTHER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P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R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</w:rPr>
        <w:t>O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FES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S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IO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AL </w:t>
      </w:r>
      <w:proofErr w:type="gramStart"/>
      <w:r w:rsidRPr="00B52A47">
        <w:rPr>
          <w:rFonts w:asciiTheme="minorHAnsi" w:eastAsia="Calibri" w:hAnsiTheme="minorHAnsi" w:cstheme="minorHAnsi"/>
          <w:b/>
          <w:sz w:val="24"/>
          <w:szCs w:val="24"/>
        </w:rPr>
        <w:t>ACTIVIT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ES :</w:t>
      </w:r>
      <w:proofErr w:type="gramEnd"/>
    </w:p>
    <w:p w14:paraId="46194CC7" w14:textId="33AC5EF9" w:rsidR="0092418C" w:rsidRPr="00B52A47" w:rsidRDefault="00005DA6">
      <w:pPr>
        <w:spacing w:line="280" w:lineRule="exact"/>
        <w:ind w:left="113"/>
        <w:rPr>
          <w:rFonts w:asciiTheme="minorHAnsi" w:eastAsia="Calibri" w:hAnsiTheme="minorHAnsi" w:cstheme="minorHAnsi"/>
          <w:b/>
          <w:sz w:val="24"/>
          <w:szCs w:val="24"/>
        </w:rPr>
      </w:pPr>
      <w:r w:rsidRPr="00B52A47">
        <w:rPr>
          <w:rFonts w:asciiTheme="minorHAnsi" w:eastAsia="Calibri" w:hAnsiTheme="minorHAnsi" w:cstheme="minorHAnsi"/>
          <w:b/>
          <w:sz w:val="24"/>
          <w:szCs w:val="24"/>
        </w:rPr>
        <w:t>(Si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ce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t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h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e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g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u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t</w:t>
      </w:r>
      <w:r w:rsidRPr="00B52A47">
        <w:rPr>
          <w:rFonts w:asciiTheme="minorHAnsi" w:eastAsia="Calibri" w:hAnsiTheme="minorHAnsi" w:cstheme="minorHAnsi"/>
          <w:b/>
          <w:spacing w:val="2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</w:rPr>
        <w:t>o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s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ph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ma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c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s</w:t>
      </w:r>
      <w:r w:rsidRPr="00B52A47">
        <w:rPr>
          <w:rFonts w:asciiTheme="minorHAnsi" w:eastAsia="Calibri" w:hAnsiTheme="minorHAnsi" w:cstheme="minorHAnsi"/>
          <w:b/>
          <w:spacing w:val="4"/>
          <w:sz w:val="24"/>
          <w:szCs w:val="24"/>
        </w:rPr>
        <w:t>t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)</w:t>
      </w:r>
    </w:p>
    <w:p w14:paraId="76C44BDF" w14:textId="639FACE9" w:rsidR="00B52A47" w:rsidRPr="00B52A47" w:rsidRDefault="00B52A47">
      <w:pPr>
        <w:spacing w:line="280" w:lineRule="exact"/>
        <w:ind w:left="113"/>
        <w:rPr>
          <w:rFonts w:asciiTheme="minorHAnsi" w:eastAsia="Calibr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1665"/>
        <w:gridCol w:w="2268"/>
        <w:gridCol w:w="3383"/>
        <w:gridCol w:w="2441"/>
      </w:tblGrid>
      <w:tr w:rsidR="00B52A47" w:rsidRPr="00B52A47" w14:paraId="33ADF6F4" w14:textId="77777777" w:rsidTr="00BB6339">
        <w:tc>
          <w:tcPr>
            <w:tcW w:w="1665" w:type="dxa"/>
          </w:tcPr>
          <w:p w14:paraId="1497EB17" w14:textId="77777777" w:rsidR="00B52A47" w:rsidRPr="00B52A47" w:rsidRDefault="00B52A47" w:rsidP="00BB6339">
            <w:pPr>
              <w:spacing w:line="280" w:lineRule="exact"/>
              <w:ind w:right="434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 (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b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eg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–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nd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232294CB" w14:textId="77777777" w:rsidR="00B52A47" w:rsidRPr="00B52A47" w:rsidRDefault="00B52A47" w:rsidP="00BB6339">
            <w:pPr>
              <w:spacing w:before="2"/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</w:pP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Pos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on</w:t>
            </w:r>
          </w:p>
        </w:tc>
        <w:tc>
          <w:tcPr>
            <w:tcW w:w="3383" w:type="dxa"/>
          </w:tcPr>
          <w:p w14:paraId="00B2F582" w14:textId="77777777" w:rsidR="00B52A47" w:rsidRPr="00B52A47" w:rsidRDefault="00B52A47" w:rsidP="00BB6339">
            <w:pPr>
              <w:spacing w:before="2"/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</w:pP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p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 of</w:t>
            </w:r>
            <w:r w:rsidRPr="00B52A47">
              <w:rPr>
                <w:rFonts w:asciiTheme="minorHAnsi" w:eastAsia="Calibri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2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vi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</w:t>
            </w:r>
          </w:p>
        </w:tc>
        <w:tc>
          <w:tcPr>
            <w:tcW w:w="2441" w:type="dxa"/>
          </w:tcPr>
          <w:p w14:paraId="6C8133D2" w14:textId="77777777" w:rsidR="00B52A47" w:rsidRPr="00B52A47" w:rsidRDefault="00B52A47" w:rsidP="00BB6339">
            <w:pPr>
              <w:spacing w:before="2"/>
              <w:rPr>
                <w:rFonts w:asciiTheme="minorHAnsi" w:eastAsia="Calibri" w:hAnsiTheme="minorHAnsi" w:cstheme="minorHAnsi"/>
                <w:sz w:val="22"/>
                <w:szCs w:val="22"/>
                <w:lang w:val="fr-FR"/>
              </w:rPr>
            </w:pP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oun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y/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L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on</w:t>
            </w:r>
          </w:p>
        </w:tc>
      </w:tr>
      <w:tr w:rsidR="00B52A47" w:rsidRPr="00B52A47" w14:paraId="31801442" w14:textId="77777777" w:rsidTr="008B2FA5">
        <w:trPr>
          <w:trHeight w:val="340"/>
        </w:trPr>
        <w:tc>
          <w:tcPr>
            <w:tcW w:w="1665" w:type="dxa"/>
          </w:tcPr>
          <w:p w14:paraId="6BA147C2" w14:textId="77777777" w:rsidR="00B52A47" w:rsidRPr="00B52A47" w:rsidRDefault="00B52A47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268" w:type="dxa"/>
          </w:tcPr>
          <w:p w14:paraId="254ADF41" w14:textId="77777777" w:rsidR="00B52A47" w:rsidRPr="00B52A47" w:rsidRDefault="00B52A47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3383" w:type="dxa"/>
          </w:tcPr>
          <w:p w14:paraId="44638B2B" w14:textId="77777777" w:rsidR="00B52A47" w:rsidRPr="00B52A47" w:rsidRDefault="00B52A47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441" w:type="dxa"/>
          </w:tcPr>
          <w:p w14:paraId="39DEC032" w14:textId="77777777" w:rsidR="00B52A47" w:rsidRPr="00B52A47" w:rsidRDefault="00B52A47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8B2FA5" w:rsidRPr="00B52A47" w14:paraId="3C063AF1" w14:textId="77777777" w:rsidTr="008B2FA5">
        <w:trPr>
          <w:trHeight w:val="340"/>
        </w:trPr>
        <w:tc>
          <w:tcPr>
            <w:tcW w:w="1665" w:type="dxa"/>
          </w:tcPr>
          <w:p w14:paraId="65AF7ADA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268" w:type="dxa"/>
          </w:tcPr>
          <w:p w14:paraId="1808FC0D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3383" w:type="dxa"/>
          </w:tcPr>
          <w:p w14:paraId="2BBA460E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441" w:type="dxa"/>
          </w:tcPr>
          <w:p w14:paraId="241E5DEE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8B2FA5" w:rsidRPr="00B52A47" w14:paraId="5ACC1ACC" w14:textId="77777777" w:rsidTr="008B2FA5">
        <w:trPr>
          <w:trHeight w:val="340"/>
        </w:trPr>
        <w:tc>
          <w:tcPr>
            <w:tcW w:w="1665" w:type="dxa"/>
          </w:tcPr>
          <w:p w14:paraId="5D6E0936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268" w:type="dxa"/>
          </w:tcPr>
          <w:p w14:paraId="61643EEC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3383" w:type="dxa"/>
          </w:tcPr>
          <w:p w14:paraId="5DCEC98F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441" w:type="dxa"/>
          </w:tcPr>
          <w:p w14:paraId="61176D61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8B2FA5" w:rsidRPr="00B52A47" w14:paraId="6DE69CBA" w14:textId="77777777" w:rsidTr="008B2FA5">
        <w:trPr>
          <w:trHeight w:val="340"/>
        </w:trPr>
        <w:tc>
          <w:tcPr>
            <w:tcW w:w="1665" w:type="dxa"/>
          </w:tcPr>
          <w:p w14:paraId="16B22B3D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268" w:type="dxa"/>
          </w:tcPr>
          <w:p w14:paraId="4C318565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3383" w:type="dxa"/>
          </w:tcPr>
          <w:p w14:paraId="22D76369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441" w:type="dxa"/>
          </w:tcPr>
          <w:p w14:paraId="3C0D8651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8B2FA5" w:rsidRPr="00B52A47" w14:paraId="2497E677" w14:textId="77777777" w:rsidTr="008B2FA5">
        <w:trPr>
          <w:trHeight w:val="340"/>
        </w:trPr>
        <w:tc>
          <w:tcPr>
            <w:tcW w:w="1665" w:type="dxa"/>
          </w:tcPr>
          <w:p w14:paraId="506D7ED9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268" w:type="dxa"/>
          </w:tcPr>
          <w:p w14:paraId="13A837B5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3383" w:type="dxa"/>
          </w:tcPr>
          <w:p w14:paraId="376DCB4F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441" w:type="dxa"/>
          </w:tcPr>
          <w:p w14:paraId="0A1D6427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  <w:tr w:rsidR="008B2FA5" w:rsidRPr="00B52A47" w14:paraId="5C1329A6" w14:textId="77777777" w:rsidTr="008B2FA5">
        <w:trPr>
          <w:trHeight w:val="340"/>
        </w:trPr>
        <w:tc>
          <w:tcPr>
            <w:tcW w:w="1665" w:type="dxa"/>
          </w:tcPr>
          <w:p w14:paraId="69B5D530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268" w:type="dxa"/>
          </w:tcPr>
          <w:p w14:paraId="7FC0872C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3383" w:type="dxa"/>
          </w:tcPr>
          <w:p w14:paraId="180EA30A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  <w:tc>
          <w:tcPr>
            <w:tcW w:w="2441" w:type="dxa"/>
          </w:tcPr>
          <w:p w14:paraId="04917A72" w14:textId="77777777" w:rsidR="008B2FA5" w:rsidRPr="00B52A47" w:rsidRDefault="008B2FA5" w:rsidP="00BB6339">
            <w:pPr>
              <w:spacing w:before="2"/>
              <w:rPr>
                <w:rFonts w:asciiTheme="minorHAnsi" w:eastAsia="Calibri" w:hAnsiTheme="minorHAnsi" w:cstheme="minorHAnsi"/>
                <w:lang w:val="fr-FR"/>
              </w:rPr>
            </w:pPr>
          </w:p>
        </w:tc>
      </w:tr>
    </w:tbl>
    <w:p w14:paraId="7FB94D11" w14:textId="77777777" w:rsidR="00B52A47" w:rsidRPr="00B52A47" w:rsidRDefault="00B52A47">
      <w:pPr>
        <w:spacing w:line="280" w:lineRule="exact"/>
        <w:ind w:left="113"/>
        <w:rPr>
          <w:rFonts w:asciiTheme="minorHAnsi" w:eastAsia="Calibri" w:hAnsiTheme="minorHAnsi" w:cstheme="minorHAnsi"/>
          <w:sz w:val="24"/>
          <w:szCs w:val="24"/>
        </w:rPr>
      </w:pPr>
    </w:p>
    <w:p w14:paraId="53A3449C" w14:textId="77777777" w:rsidR="0092418C" w:rsidRPr="00B52A47" w:rsidRDefault="0092418C">
      <w:pPr>
        <w:spacing w:before="3" w:line="100" w:lineRule="exact"/>
        <w:rPr>
          <w:rFonts w:asciiTheme="minorHAnsi" w:hAnsiTheme="minorHAnsi" w:cstheme="minorHAnsi"/>
          <w:sz w:val="11"/>
          <w:szCs w:val="11"/>
        </w:rPr>
      </w:pPr>
    </w:p>
    <w:p w14:paraId="398BF81A" w14:textId="77777777" w:rsidR="0092418C" w:rsidRPr="00B52A47" w:rsidRDefault="0092418C">
      <w:pPr>
        <w:spacing w:line="200" w:lineRule="exact"/>
        <w:rPr>
          <w:rFonts w:asciiTheme="minorHAnsi" w:hAnsiTheme="minorHAnsi" w:cstheme="minorHAnsi"/>
        </w:rPr>
      </w:pPr>
    </w:p>
    <w:p w14:paraId="60D5E891" w14:textId="77777777" w:rsidR="0092418C" w:rsidRPr="00B52A47" w:rsidRDefault="0092418C">
      <w:pPr>
        <w:spacing w:before="15" w:line="260" w:lineRule="exact"/>
        <w:rPr>
          <w:rFonts w:asciiTheme="minorHAnsi" w:hAnsiTheme="minorHAnsi" w:cstheme="minorHAnsi"/>
          <w:sz w:val="26"/>
          <w:szCs w:val="26"/>
        </w:rPr>
      </w:pPr>
    </w:p>
    <w:p w14:paraId="0947E0A4" w14:textId="291E7421" w:rsidR="0092418C" w:rsidRPr="008B2FA5" w:rsidRDefault="00005DA6">
      <w:pPr>
        <w:ind w:left="113"/>
        <w:rPr>
          <w:rFonts w:asciiTheme="minorHAnsi" w:eastAsia="Calibri" w:hAnsiTheme="minorHAnsi" w:cstheme="minorHAnsi"/>
          <w:b/>
          <w:sz w:val="24"/>
          <w:szCs w:val="24"/>
        </w:rPr>
      </w:pPr>
      <w:proofErr w:type="gramStart"/>
      <w:r w:rsidRPr="008B2FA5">
        <w:rPr>
          <w:rFonts w:asciiTheme="minorHAnsi" w:eastAsia="Calibri" w:hAnsiTheme="minorHAnsi" w:cstheme="minorHAnsi"/>
          <w:b/>
          <w:sz w:val="24"/>
          <w:szCs w:val="24"/>
        </w:rPr>
        <w:t>LANGUAGES :</w:t>
      </w:r>
      <w:proofErr w:type="gramEnd"/>
    </w:p>
    <w:p w14:paraId="3047D89C" w14:textId="77777777" w:rsidR="00B52A47" w:rsidRPr="00B52A47" w:rsidRDefault="00B52A47">
      <w:pPr>
        <w:ind w:left="113"/>
        <w:rPr>
          <w:rFonts w:asciiTheme="minorHAnsi" w:eastAsia="Calibri" w:hAnsiTheme="minorHAnsi" w:cstheme="minorHAnsi"/>
          <w:sz w:val="28"/>
          <w:szCs w:val="28"/>
        </w:rPr>
      </w:pPr>
    </w:p>
    <w:p w14:paraId="25819E84" w14:textId="0E35479F" w:rsidR="0092418C" w:rsidRPr="00B52A47" w:rsidRDefault="00005DA6">
      <w:pPr>
        <w:spacing w:before="30"/>
        <w:ind w:left="113"/>
        <w:rPr>
          <w:rFonts w:asciiTheme="minorHAnsi" w:eastAsia="Calibri" w:hAnsiTheme="minorHAnsi" w:cstheme="minorHAnsi"/>
          <w:sz w:val="24"/>
          <w:szCs w:val="24"/>
        </w:rPr>
      </w:pPr>
      <w:r w:rsidRPr="00B52A47">
        <w:rPr>
          <w:rFonts w:asciiTheme="minorHAnsi" w:eastAsia="Calibri" w:hAnsiTheme="minorHAnsi" w:cstheme="minorHAnsi"/>
          <w:b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g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li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sh:          </w:t>
      </w:r>
      <w:r w:rsidRPr="00B52A47">
        <w:rPr>
          <w:rFonts w:asciiTheme="minorHAnsi" w:eastAsia="Calibri" w:hAnsiTheme="minorHAnsi" w:cstheme="minorHAnsi"/>
          <w:b/>
          <w:spacing w:val="50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 xml:space="preserve">level                </w:t>
      </w:r>
      <w:r w:rsidRPr="00B52A47">
        <w:rPr>
          <w:rFonts w:asciiTheme="minorHAnsi" w:eastAsia="Calibri" w:hAnsiTheme="minorHAnsi" w:cstheme="minorHAnsi"/>
          <w:spacing w:val="37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sz w:val="24"/>
          <w:szCs w:val="24"/>
        </w:rPr>
        <w:t>□</w:t>
      </w:r>
      <w:r w:rsidRPr="00B52A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b</w:t>
      </w:r>
      <w:r w:rsidRPr="00B52A47">
        <w:rPr>
          <w:rFonts w:asciiTheme="minorHAnsi" w:eastAsia="Calibri" w:hAnsiTheme="minorHAnsi" w:cstheme="minorHAnsi"/>
          <w:sz w:val="24"/>
          <w:szCs w:val="24"/>
        </w:rPr>
        <w:t xml:space="preserve">asic            </w:t>
      </w:r>
      <w:r w:rsidRPr="00B52A47">
        <w:rPr>
          <w:rFonts w:asciiTheme="minorHAnsi" w:eastAsia="Calibri" w:hAnsiTheme="minorHAnsi" w:cstheme="minorHAnsi"/>
          <w:spacing w:val="19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sz w:val="24"/>
          <w:szCs w:val="24"/>
        </w:rPr>
        <w:t>□</w:t>
      </w:r>
      <w:r w:rsidRPr="00B52A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>me</w:t>
      </w:r>
      <w:r w:rsidRPr="00B52A47">
        <w:rPr>
          <w:rFonts w:asciiTheme="minorHAnsi" w:eastAsia="Calibri" w:hAnsiTheme="minorHAnsi" w:cstheme="minorHAnsi"/>
          <w:spacing w:val="2"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u</w:t>
      </w:r>
      <w:r w:rsidRPr="00B52A47">
        <w:rPr>
          <w:rFonts w:asciiTheme="minorHAnsi" w:eastAsia="Calibri" w:hAnsiTheme="minorHAnsi" w:cstheme="minorHAnsi"/>
          <w:sz w:val="24"/>
          <w:szCs w:val="24"/>
        </w:rPr>
        <w:t xml:space="preserve">m     </w:t>
      </w:r>
      <w:r w:rsidRPr="00B52A47">
        <w:rPr>
          <w:rFonts w:asciiTheme="minorHAnsi" w:eastAsia="Calibri" w:hAnsiTheme="minorHAnsi" w:cstheme="minorHAnsi"/>
          <w:spacing w:val="20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b/>
          <w:sz w:val="24"/>
          <w:szCs w:val="24"/>
        </w:rPr>
        <w:t>□</w:t>
      </w:r>
      <w:r w:rsidRPr="00B52A4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Cs/>
          <w:sz w:val="24"/>
          <w:szCs w:val="24"/>
        </w:rPr>
        <w:t>xc</w:t>
      </w:r>
      <w:r w:rsidRPr="00B52A47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Cs/>
          <w:spacing w:val="1"/>
          <w:sz w:val="24"/>
          <w:szCs w:val="24"/>
        </w:rPr>
        <w:t>ll</w:t>
      </w:r>
      <w:r w:rsidRPr="00B52A47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Cs/>
          <w:spacing w:val="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Cs/>
          <w:sz w:val="24"/>
          <w:szCs w:val="24"/>
        </w:rPr>
        <w:t>t</w:t>
      </w:r>
    </w:p>
    <w:p w14:paraId="78AAE47F" w14:textId="77777777" w:rsidR="0092418C" w:rsidRPr="00B52A47" w:rsidRDefault="0092418C">
      <w:pPr>
        <w:spacing w:before="13" w:line="260" w:lineRule="exact"/>
        <w:rPr>
          <w:rFonts w:asciiTheme="minorHAnsi" w:hAnsiTheme="minorHAnsi" w:cstheme="minorHAnsi"/>
          <w:sz w:val="26"/>
          <w:szCs w:val="26"/>
        </w:rPr>
      </w:pPr>
    </w:p>
    <w:p w14:paraId="4F0CE554" w14:textId="77777777" w:rsidR="0092418C" w:rsidRPr="00B52A47" w:rsidRDefault="00005DA6">
      <w:pPr>
        <w:spacing w:before="20"/>
        <w:ind w:left="113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B52A47">
        <w:rPr>
          <w:rFonts w:asciiTheme="minorHAnsi" w:eastAsia="Calibri" w:hAnsiTheme="minorHAnsi" w:cstheme="minorHAnsi"/>
          <w:b/>
          <w:sz w:val="24"/>
          <w:szCs w:val="24"/>
        </w:rPr>
        <w:t>F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ch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:</w:t>
      </w:r>
      <w:proofErr w:type="gramEnd"/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          </w:t>
      </w:r>
      <w:r w:rsidRPr="00B52A47">
        <w:rPr>
          <w:rFonts w:asciiTheme="minorHAnsi" w:eastAsia="Calibri" w:hAnsiTheme="minorHAnsi" w:cstheme="minorHAnsi"/>
          <w:b/>
          <w:spacing w:val="23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 xml:space="preserve">level                </w:t>
      </w:r>
      <w:r w:rsidRPr="00B52A47">
        <w:rPr>
          <w:rFonts w:asciiTheme="minorHAnsi" w:eastAsia="Calibri" w:hAnsiTheme="minorHAnsi" w:cstheme="minorHAnsi"/>
          <w:spacing w:val="37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sz w:val="24"/>
          <w:szCs w:val="24"/>
        </w:rPr>
        <w:t>□</w:t>
      </w:r>
      <w:r w:rsidRPr="00B52A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b</w:t>
      </w:r>
      <w:r w:rsidRPr="00B52A47">
        <w:rPr>
          <w:rFonts w:asciiTheme="minorHAnsi" w:eastAsia="Calibri" w:hAnsiTheme="minorHAnsi" w:cstheme="minorHAnsi"/>
          <w:sz w:val="24"/>
          <w:szCs w:val="24"/>
        </w:rPr>
        <w:t xml:space="preserve">asic            </w:t>
      </w:r>
      <w:r w:rsidRPr="00B52A47">
        <w:rPr>
          <w:rFonts w:asciiTheme="minorHAnsi" w:eastAsia="Calibri" w:hAnsiTheme="minorHAnsi" w:cstheme="minorHAnsi"/>
          <w:spacing w:val="19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sz w:val="24"/>
          <w:szCs w:val="24"/>
        </w:rPr>
        <w:t>□</w:t>
      </w:r>
      <w:r w:rsidRPr="00B52A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>me</w:t>
      </w:r>
      <w:r w:rsidRPr="00B52A47">
        <w:rPr>
          <w:rFonts w:asciiTheme="minorHAnsi" w:eastAsia="Calibri" w:hAnsiTheme="minorHAnsi" w:cstheme="minorHAnsi"/>
          <w:spacing w:val="2"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u</w:t>
      </w:r>
      <w:r w:rsidRPr="00B52A47">
        <w:rPr>
          <w:rFonts w:asciiTheme="minorHAnsi" w:eastAsia="Calibri" w:hAnsiTheme="minorHAnsi" w:cstheme="minorHAnsi"/>
          <w:sz w:val="24"/>
          <w:szCs w:val="24"/>
        </w:rPr>
        <w:t xml:space="preserve">m      </w:t>
      </w:r>
      <w:r w:rsidRPr="00B52A47">
        <w:rPr>
          <w:rFonts w:asciiTheme="minorHAnsi" w:eastAsia="Calibri" w:hAnsiTheme="minorHAnsi" w:cstheme="minorHAnsi"/>
          <w:spacing w:val="25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sz w:val="24"/>
          <w:szCs w:val="24"/>
        </w:rPr>
        <w:t>□</w:t>
      </w:r>
      <w:r w:rsidRPr="00B52A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>ex</w:t>
      </w:r>
      <w:r w:rsidRPr="00B52A47">
        <w:rPr>
          <w:rFonts w:asciiTheme="minorHAnsi" w:eastAsia="Calibri" w:hAnsiTheme="minorHAnsi" w:cstheme="minorHAnsi"/>
          <w:spacing w:val="-1"/>
          <w:sz w:val="24"/>
          <w:szCs w:val="24"/>
        </w:rPr>
        <w:t>c</w:t>
      </w:r>
      <w:r w:rsidRPr="00B52A47">
        <w:rPr>
          <w:rFonts w:asciiTheme="minorHAnsi" w:eastAsia="Calibri" w:hAnsiTheme="minorHAnsi" w:cstheme="minorHAnsi"/>
          <w:sz w:val="24"/>
          <w:szCs w:val="24"/>
        </w:rPr>
        <w:t>ell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en</w:t>
      </w:r>
      <w:r w:rsidRPr="00B52A47">
        <w:rPr>
          <w:rFonts w:asciiTheme="minorHAnsi" w:eastAsia="Calibri" w:hAnsiTheme="minorHAnsi" w:cstheme="minorHAnsi"/>
          <w:sz w:val="24"/>
          <w:szCs w:val="24"/>
        </w:rPr>
        <w:t>t</w:t>
      </w:r>
    </w:p>
    <w:p w14:paraId="3CC6B7D5" w14:textId="77777777" w:rsidR="0092418C" w:rsidRPr="00B52A47" w:rsidRDefault="0092418C">
      <w:pPr>
        <w:spacing w:before="13" w:line="280" w:lineRule="exact"/>
        <w:rPr>
          <w:rFonts w:asciiTheme="minorHAnsi" w:hAnsiTheme="minorHAnsi" w:cstheme="minorHAnsi"/>
          <w:sz w:val="28"/>
          <w:szCs w:val="28"/>
        </w:rPr>
      </w:pPr>
    </w:p>
    <w:p w14:paraId="2E874AEF" w14:textId="5CFA796C" w:rsidR="0092418C" w:rsidRPr="00B52A47" w:rsidRDefault="00005DA6">
      <w:pPr>
        <w:ind w:left="113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O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t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h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r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:</w:t>
      </w:r>
      <w:proofErr w:type="gramEnd"/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            </w:t>
      </w:r>
      <w:r w:rsidRPr="00B52A47">
        <w:rPr>
          <w:rFonts w:asciiTheme="minorHAnsi" w:eastAsia="Calibri" w:hAnsiTheme="minorHAnsi" w:cstheme="minorHAnsi"/>
          <w:b/>
          <w:spacing w:val="9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1</w:t>
      </w:r>
      <w:r w:rsidRPr="00B52A47">
        <w:rPr>
          <w:rFonts w:asciiTheme="minorHAnsi" w:eastAsia="Calibri" w:hAnsiTheme="minorHAnsi" w:cstheme="minorHAnsi"/>
          <w:sz w:val="24"/>
          <w:szCs w:val="24"/>
        </w:rPr>
        <w:t>.</w:t>
      </w:r>
      <w:r w:rsidR="00142B7A"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    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</w:t>
      </w:r>
      <w:r w:rsidRPr="00B52A47">
        <w:rPr>
          <w:rFonts w:asciiTheme="minorHAnsi" w:eastAsia="Calibri" w:hAnsiTheme="minorHAnsi" w:cstheme="minorHAnsi"/>
          <w:b/>
          <w:spacing w:val="5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b/>
          <w:sz w:val="24"/>
          <w:szCs w:val="24"/>
        </w:rPr>
        <w:t>□</w:t>
      </w:r>
      <w:r w:rsidR="00142B7A" w:rsidRPr="00B52A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Cs/>
          <w:spacing w:val="1"/>
          <w:sz w:val="24"/>
          <w:szCs w:val="24"/>
        </w:rPr>
        <w:t>b</w:t>
      </w:r>
      <w:r w:rsidRPr="00B52A47">
        <w:rPr>
          <w:rFonts w:asciiTheme="minorHAnsi" w:eastAsia="Calibri" w:hAnsiTheme="minorHAnsi" w:cstheme="minorHAnsi"/>
          <w:bCs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Cs/>
          <w:sz w:val="24"/>
          <w:szCs w:val="24"/>
        </w:rPr>
        <w:t>s</w:t>
      </w:r>
      <w:r w:rsidRPr="00B52A47">
        <w:rPr>
          <w:rFonts w:asciiTheme="minorHAnsi" w:eastAsia="Calibri" w:hAnsiTheme="minorHAnsi" w:cstheme="minorHAnsi"/>
          <w:bCs/>
          <w:spacing w:val="1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bCs/>
          <w:sz w:val="24"/>
          <w:szCs w:val="24"/>
        </w:rPr>
        <w:t xml:space="preserve">c   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         </w:t>
      </w:r>
      <w:r w:rsidRPr="00B52A47">
        <w:rPr>
          <w:rFonts w:asciiTheme="minorHAnsi" w:eastAsia="Calibri" w:hAnsiTheme="minorHAnsi" w:cstheme="minorHAnsi"/>
          <w:b/>
          <w:spacing w:val="9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sz w:val="24"/>
          <w:szCs w:val="24"/>
        </w:rPr>
        <w:t>□</w:t>
      </w:r>
      <w:r w:rsidRPr="00B52A4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>me</w:t>
      </w:r>
      <w:r w:rsidRPr="00B52A47">
        <w:rPr>
          <w:rFonts w:asciiTheme="minorHAnsi" w:eastAsia="Calibri" w:hAnsiTheme="minorHAnsi" w:cstheme="minorHAnsi"/>
          <w:spacing w:val="2"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u</w:t>
      </w:r>
      <w:r w:rsidRPr="00B52A47">
        <w:rPr>
          <w:rFonts w:asciiTheme="minorHAnsi" w:eastAsia="Calibri" w:hAnsiTheme="minorHAnsi" w:cstheme="minorHAnsi"/>
          <w:sz w:val="24"/>
          <w:szCs w:val="24"/>
        </w:rPr>
        <w:t xml:space="preserve">m      </w:t>
      </w:r>
      <w:r w:rsidRPr="00B52A47">
        <w:rPr>
          <w:rFonts w:asciiTheme="minorHAnsi" w:eastAsia="Calibri" w:hAnsiTheme="minorHAnsi" w:cstheme="minorHAnsi"/>
          <w:spacing w:val="24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sz w:val="24"/>
          <w:szCs w:val="24"/>
        </w:rPr>
        <w:t>□</w:t>
      </w:r>
      <w:r w:rsidRPr="00B52A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>ex</w:t>
      </w:r>
      <w:r w:rsidRPr="00B52A47">
        <w:rPr>
          <w:rFonts w:asciiTheme="minorHAnsi" w:eastAsia="Calibri" w:hAnsiTheme="minorHAnsi" w:cstheme="minorHAnsi"/>
          <w:spacing w:val="-1"/>
          <w:sz w:val="24"/>
          <w:szCs w:val="24"/>
        </w:rPr>
        <w:t>c</w:t>
      </w:r>
      <w:r w:rsidRPr="00B52A47">
        <w:rPr>
          <w:rFonts w:asciiTheme="minorHAnsi" w:eastAsia="Calibri" w:hAnsiTheme="minorHAnsi" w:cstheme="minorHAnsi"/>
          <w:sz w:val="24"/>
          <w:szCs w:val="24"/>
        </w:rPr>
        <w:t>ell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en</w:t>
      </w:r>
      <w:r w:rsidRPr="00B52A47">
        <w:rPr>
          <w:rFonts w:asciiTheme="minorHAnsi" w:eastAsia="Calibri" w:hAnsiTheme="minorHAnsi" w:cstheme="minorHAnsi"/>
          <w:sz w:val="24"/>
          <w:szCs w:val="24"/>
        </w:rPr>
        <w:t>t</w:t>
      </w:r>
    </w:p>
    <w:p w14:paraId="17528386" w14:textId="77777777" w:rsidR="0092418C" w:rsidRPr="00B52A47" w:rsidRDefault="0092418C">
      <w:pPr>
        <w:spacing w:before="7" w:line="180" w:lineRule="exact"/>
        <w:rPr>
          <w:rFonts w:asciiTheme="minorHAnsi" w:hAnsiTheme="minorHAnsi" w:cstheme="minorHAnsi"/>
          <w:sz w:val="19"/>
          <w:szCs w:val="19"/>
        </w:rPr>
      </w:pPr>
    </w:p>
    <w:p w14:paraId="538C7735" w14:textId="77777777" w:rsidR="0092418C" w:rsidRPr="00B52A47" w:rsidRDefault="00005DA6">
      <w:pPr>
        <w:ind w:left="1529"/>
        <w:rPr>
          <w:rFonts w:asciiTheme="minorHAnsi" w:eastAsia="Calibri" w:hAnsiTheme="minorHAnsi" w:cstheme="minorHAnsi"/>
          <w:sz w:val="24"/>
          <w:szCs w:val="24"/>
        </w:rPr>
      </w:pPr>
      <w:r w:rsidRPr="00B52A47">
        <w:rPr>
          <w:rFonts w:asciiTheme="minorHAnsi" w:eastAsia="Calibri" w:hAnsiTheme="minorHAnsi" w:cstheme="minorHAnsi"/>
          <w:sz w:val="24"/>
          <w:szCs w:val="24"/>
        </w:rPr>
        <w:t xml:space="preserve">2.                     </w:t>
      </w:r>
      <w:r w:rsidRPr="00B52A47">
        <w:rPr>
          <w:rFonts w:asciiTheme="minorHAnsi" w:eastAsia="Calibri" w:hAnsiTheme="minorHAnsi" w:cstheme="minorHAnsi"/>
          <w:spacing w:val="41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sz w:val="24"/>
          <w:szCs w:val="24"/>
        </w:rPr>
        <w:t>□</w:t>
      </w:r>
      <w:r w:rsidRPr="00B52A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b</w:t>
      </w:r>
      <w:r w:rsidRPr="00B52A47">
        <w:rPr>
          <w:rFonts w:asciiTheme="minorHAnsi" w:eastAsia="Calibri" w:hAnsiTheme="minorHAnsi" w:cstheme="minorHAnsi"/>
          <w:sz w:val="24"/>
          <w:szCs w:val="24"/>
        </w:rPr>
        <w:t xml:space="preserve">asic            </w:t>
      </w:r>
      <w:r w:rsidRPr="00B52A47">
        <w:rPr>
          <w:rFonts w:asciiTheme="minorHAnsi" w:eastAsia="Calibri" w:hAnsiTheme="minorHAnsi" w:cstheme="minorHAnsi"/>
          <w:spacing w:val="19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sz w:val="24"/>
          <w:szCs w:val="24"/>
        </w:rPr>
        <w:t>□</w:t>
      </w:r>
      <w:r w:rsidRPr="00B52A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>me</w:t>
      </w:r>
      <w:r w:rsidRPr="00B52A47">
        <w:rPr>
          <w:rFonts w:asciiTheme="minorHAnsi" w:eastAsia="Calibri" w:hAnsiTheme="minorHAnsi" w:cstheme="minorHAnsi"/>
          <w:spacing w:val="2"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u</w:t>
      </w:r>
      <w:r w:rsidRPr="00B52A47">
        <w:rPr>
          <w:rFonts w:asciiTheme="minorHAnsi" w:eastAsia="Calibri" w:hAnsiTheme="minorHAnsi" w:cstheme="minorHAnsi"/>
          <w:sz w:val="24"/>
          <w:szCs w:val="24"/>
        </w:rPr>
        <w:t xml:space="preserve">m      </w:t>
      </w:r>
      <w:r w:rsidRPr="00B52A47">
        <w:rPr>
          <w:rFonts w:asciiTheme="minorHAnsi" w:eastAsia="Calibri" w:hAnsiTheme="minorHAnsi" w:cstheme="minorHAnsi"/>
          <w:spacing w:val="25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sz w:val="24"/>
          <w:szCs w:val="24"/>
        </w:rPr>
        <w:t>□</w:t>
      </w:r>
      <w:r w:rsidRPr="00B52A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>ex</w:t>
      </w:r>
      <w:r w:rsidRPr="00B52A47">
        <w:rPr>
          <w:rFonts w:asciiTheme="minorHAnsi" w:eastAsia="Calibri" w:hAnsiTheme="minorHAnsi" w:cstheme="minorHAnsi"/>
          <w:spacing w:val="-1"/>
          <w:sz w:val="24"/>
          <w:szCs w:val="24"/>
        </w:rPr>
        <w:t>c</w:t>
      </w:r>
      <w:r w:rsidRPr="00B52A47">
        <w:rPr>
          <w:rFonts w:asciiTheme="minorHAnsi" w:eastAsia="Calibri" w:hAnsiTheme="minorHAnsi" w:cstheme="minorHAnsi"/>
          <w:sz w:val="24"/>
          <w:szCs w:val="24"/>
        </w:rPr>
        <w:t>ell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en</w:t>
      </w:r>
      <w:r w:rsidRPr="00B52A47">
        <w:rPr>
          <w:rFonts w:asciiTheme="minorHAnsi" w:eastAsia="Calibri" w:hAnsiTheme="minorHAnsi" w:cstheme="minorHAnsi"/>
          <w:sz w:val="24"/>
          <w:szCs w:val="24"/>
        </w:rPr>
        <w:t>t</w:t>
      </w:r>
    </w:p>
    <w:p w14:paraId="4EC609B0" w14:textId="77777777" w:rsidR="0092418C" w:rsidRPr="00B52A47" w:rsidRDefault="0092418C">
      <w:pPr>
        <w:spacing w:before="4" w:line="180" w:lineRule="exact"/>
        <w:rPr>
          <w:rFonts w:asciiTheme="minorHAnsi" w:hAnsiTheme="minorHAnsi" w:cstheme="minorHAnsi"/>
          <w:sz w:val="19"/>
          <w:szCs w:val="19"/>
        </w:rPr>
      </w:pPr>
    </w:p>
    <w:p w14:paraId="1E6E922F" w14:textId="77777777" w:rsidR="0092418C" w:rsidRPr="00B52A47" w:rsidRDefault="00005DA6">
      <w:pPr>
        <w:ind w:left="1529"/>
        <w:rPr>
          <w:rFonts w:asciiTheme="minorHAnsi" w:eastAsia="Calibri" w:hAnsiTheme="minorHAnsi" w:cstheme="minorHAnsi"/>
          <w:sz w:val="24"/>
          <w:szCs w:val="24"/>
        </w:rPr>
      </w:pPr>
      <w:r w:rsidRPr="00B52A47">
        <w:rPr>
          <w:rFonts w:asciiTheme="minorHAnsi" w:eastAsia="Calibri" w:hAnsiTheme="minorHAnsi" w:cstheme="minorHAnsi"/>
          <w:sz w:val="24"/>
          <w:szCs w:val="24"/>
        </w:rPr>
        <w:t xml:space="preserve">3.                     </w:t>
      </w:r>
      <w:r w:rsidRPr="00B52A47">
        <w:rPr>
          <w:rFonts w:asciiTheme="minorHAnsi" w:eastAsia="Calibri" w:hAnsiTheme="minorHAnsi" w:cstheme="minorHAnsi"/>
          <w:spacing w:val="41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sz w:val="24"/>
          <w:szCs w:val="24"/>
        </w:rPr>
        <w:t>□</w:t>
      </w:r>
      <w:r w:rsidRPr="00B52A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b</w:t>
      </w:r>
      <w:r w:rsidRPr="00B52A47">
        <w:rPr>
          <w:rFonts w:asciiTheme="minorHAnsi" w:eastAsia="Calibri" w:hAnsiTheme="minorHAnsi" w:cstheme="minorHAnsi"/>
          <w:sz w:val="24"/>
          <w:szCs w:val="24"/>
        </w:rPr>
        <w:t xml:space="preserve">asic            </w:t>
      </w:r>
      <w:r w:rsidRPr="00B52A47">
        <w:rPr>
          <w:rFonts w:asciiTheme="minorHAnsi" w:eastAsia="Calibri" w:hAnsiTheme="minorHAnsi" w:cstheme="minorHAnsi"/>
          <w:spacing w:val="19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sz w:val="24"/>
          <w:szCs w:val="24"/>
        </w:rPr>
        <w:t>□</w:t>
      </w:r>
      <w:r w:rsidRPr="00B52A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>me</w:t>
      </w:r>
      <w:r w:rsidRPr="00B52A47">
        <w:rPr>
          <w:rFonts w:asciiTheme="minorHAnsi" w:eastAsia="Calibri" w:hAnsiTheme="minorHAnsi" w:cstheme="minorHAnsi"/>
          <w:spacing w:val="2"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u</w:t>
      </w:r>
      <w:r w:rsidRPr="00B52A47">
        <w:rPr>
          <w:rFonts w:asciiTheme="minorHAnsi" w:eastAsia="Calibri" w:hAnsiTheme="minorHAnsi" w:cstheme="minorHAnsi"/>
          <w:sz w:val="24"/>
          <w:szCs w:val="24"/>
        </w:rPr>
        <w:t xml:space="preserve">m      </w:t>
      </w:r>
      <w:r w:rsidRPr="00B52A47">
        <w:rPr>
          <w:rFonts w:asciiTheme="minorHAnsi" w:eastAsia="Calibri" w:hAnsiTheme="minorHAnsi" w:cstheme="minorHAnsi"/>
          <w:spacing w:val="25"/>
          <w:sz w:val="24"/>
          <w:szCs w:val="24"/>
        </w:rPr>
        <w:t xml:space="preserve"> </w:t>
      </w:r>
      <w:r w:rsidRPr="00B52A47">
        <w:rPr>
          <w:rFonts w:asciiTheme="minorHAnsi" w:hAnsiTheme="minorHAnsi" w:cstheme="minorHAnsi"/>
          <w:sz w:val="24"/>
          <w:szCs w:val="24"/>
        </w:rPr>
        <w:t>□</w:t>
      </w:r>
      <w:r w:rsidRPr="00B52A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sz w:val="24"/>
          <w:szCs w:val="24"/>
        </w:rPr>
        <w:t>ex</w:t>
      </w:r>
      <w:r w:rsidRPr="00B52A47">
        <w:rPr>
          <w:rFonts w:asciiTheme="minorHAnsi" w:eastAsia="Calibri" w:hAnsiTheme="minorHAnsi" w:cstheme="minorHAnsi"/>
          <w:spacing w:val="-1"/>
          <w:sz w:val="24"/>
          <w:szCs w:val="24"/>
        </w:rPr>
        <w:t>c</w:t>
      </w:r>
      <w:r w:rsidRPr="00B52A47">
        <w:rPr>
          <w:rFonts w:asciiTheme="minorHAnsi" w:eastAsia="Calibri" w:hAnsiTheme="minorHAnsi" w:cstheme="minorHAnsi"/>
          <w:sz w:val="24"/>
          <w:szCs w:val="24"/>
        </w:rPr>
        <w:t>ell</w:t>
      </w:r>
      <w:r w:rsidRPr="00B52A47">
        <w:rPr>
          <w:rFonts w:asciiTheme="minorHAnsi" w:eastAsia="Calibri" w:hAnsiTheme="minorHAnsi" w:cstheme="minorHAnsi"/>
          <w:spacing w:val="1"/>
          <w:sz w:val="24"/>
          <w:szCs w:val="24"/>
        </w:rPr>
        <w:t>en</w:t>
      </w:r>
      <w:r w:rsidRPr="00B52A47">
        <w:rPr>
          <w:rFonts w:asciiTheme="minorHAnsi" w:eastAsia="Calibri" w:hAnsiTheme="minorHAnsi" w:cstheme="minorHAnsi"/>
          <w:sz w:val="24"/>
          <w:szCs w:val="24"/>
        </w:rPr>
        <w:t>t</w:t>
      </w:r>
    </w:p>
    <w:p w14:paraId="12EAE879" w14:textId="77777777" w:rsidR="0092418C" w:rsidRPr="00B52A47" w:rsidRDefault="0092418C">
      <w:pPr>
        <w:spacing w:line="200" w:lineRule="exact"/>
        <w:rPr>
          <w:rFonts w:asciiTheme="minorHAnsi" w:hAnsiTheme="minorHAnsi" w:cstheme="minorHAnsi"/>
        </w:rPr>
      </w:pPr>
    </w:p>
    <w:p w14:paraId="58E523CD" w14:textId="77777777" w:rsidR="0092418C" w:rsidRPr="00B52A47" w:rsidRDefault="0092418C">
      <w:pPr>
        <w:spacing w:line="200" w:lineRule="exact"/>
        <w:rPr>
          <w:rFonts w:asciiTheme="minorHAnsi" w:hAnsiTheme="minorHAnsi" w:cstheme="minorHAnsi"/>
        </w:rPr>
      </w:pPr>
    </w:p>
    <w:p w14:paraId="699B5200" w14:textId="77777777" w:rsidR="0092418C" w:rsidRPr="00B52A47" w:rsidRDefault="0092418C">
      <w:pPr>
        <w:spacing w:before="5" w:line="260" w:lineRule="exact"/>
        <w:rPr>
          <w:rFonts w:asciiTheme="minorHAnsi" w:hAnsiTheme="minorHAnsi" w:cstheme="minorHAnsi"/>
          <w:sz w:val="26"/>
          <w:szCs w:val="26"/>
        </w:rPr>
      </w:pPr>
    </w:p>
    <w:p w14:paraId="06A5C4BD" w14:textId="714AAE54" w:rsidR="0092418C" w:rsidRPr="008B2FA5" w:rsidRDefault="00005DA6" w:rsidP="008B2FA5">
      <w:pPr>
        <w:ind w:left="113"/>
        <w:rPr>
          <w:rFonts w:asciiTheme="minorHAnsi" w:eastAsia="Calibri" w:hAnsiTheme="minorHAnsi" w:cstheme="minorHAnsi"/>
          <w:b/>
          <w:sz w:val="24"/>
          <w:szCs w:val="24"/>
        </w:rPr>
      </w:pPr>
      <w:r w:rsidRPr="008B2FA5">
        <w:rPr>
          <w:rFonts w:asciiTheme="minorHAnsi" w:eastAsia="Calibri" w:hAnsiTheme="minorHAnsi" w:cstheme="minorHAnsi"/>
          <w:b/>
          <w:sz w:val="24"/>
          <w:szCs w:val="24"/>
        </w:rPr>
        <w:t>OTHER COMPETENCIES: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9957"/>
      </w:tblGrid>
      <w:tr w:rsidR="00B52A47" w:rsidRPr="00B52A47" w14:paraId="065C1F2D" w14:textId="77777777" w:rsidTr="00B52A47">
        <w:tc>
          <w:tcPr>
            <w:tcW w:w="10070" w:type="dxa"/>
          </w:tcPr>
          <w:p w14:paraId="76ACCF26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  <w:p w14:paraId="68FF23E8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  <w:p w14:paraId="77CD2E7D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  <w:p w14:paraId="0953FC29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  <w:p w14:paraId="16B26EA9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  <w:p w14:paraId="3ADD97F2" w14:textId="7777777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  <w:p w14:paraId="74AC0581" w14:textId="564BF407" w:rsidR="00B52A47" w:rsidRPr="00B52A47" w:rsidRDefault="00B52A47">
            <w:pPr>
              <w:spacing w:line="340" w:lineRule="exact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</w:p>
        </w:tc>
      </w:tr>
    </w:tbl>
    <w:p w14:paraId="590ED329" w14:textId="77777777" w:rsidR="00B52A47" w:rsidRPr="00B52A47" w:rsidRDefault="00B52A47">
      <w:pPr>
        <w:spacing w:line="340" w:lineRule="exact"/>
        <w:ind w:left="113"/>
        <w:rPr>
          <w:rFonts w:asciiTheme="minorHAnsi" w:eastAsia="Calibri" w:hAnsiTheme="minorHAnsi" w:cstheme="minorHAnsi"/>
          <w:b/>
          <w:sz w:val="28"/>
          <w:szCs w:val="28"/>
        </w:rPr>
      </w:pPr>
    </w:p>
    <w:p w14:paraId="630081AF" w14:textId="1011014C" w:rsidR="0092418C" w:rsidRPr="00B52A47" w:rsidRDefault="0092418C">
      <w:pPr>
        <w:spacing w:line="200" w:lineRule="exact"/>
        <w:rPr>
          <w:rFonts w:asciiTheme="minorHAnsi" w:hAnsiTheme="minorHAnsi" w:cstheme="minorHAnsi"/>
        </w:rPr>
      </w:pPr>
    </w:p>
    <w:p w14:paraId="319144A2" w14:textId="6631B505" w:rsidR="0092418C" w:rsidRPr="008B2FA5" w:rsidRDefault="00142B7A" w:rsidP="008B2FA5">
      <w:pPr>
        <w:ind w:left="113"/>
        <w:rPr>
          <w:rFonts w:asciiTheme="minorHAnsi" w:eastAsia="Calibri" w:hAnsiTheme="minorHAnsi" w:cstheme="minorHAnsi"/>
          <w:b/>
          <w:sz w:val="24"/>
          <w:szCs w:val="24"/>
        </w:rPr>
      </w:pPr>
      <w:r w:rsidRPr="008B2FA5">
        <w:rPr>
          <w:rFonts w:asciiTheme="minorHAnsi" w:eastAsia="Calibri" w:hAnsiTheme="minorHAnsi" w:cstheme="minorHAnsi"/>
          <w:b/>
          <w:sz w:val="24"/>
          <w:szCs w:val="24"/>
        </w:rPr>
        <w:t>R</w:t>
      </w:r>
      <w:r w:rsidR="00005DA6" w:rsidRPr="008B2FA5">
        <w:rPr>
          <w:rFonts w:asciiTheme="minorHAnsi" w:eastAsia="Calibri" w:hAnsiTheme="minorHAnsi" w:cstheme="minorHAnsi"/>
          <w:b/>
          <w:sz w:val="24"/>
          <w:szCs w:val="24"/>
        </w:rPr>
        <w:t>EFERENCES:</w:t>
      </w:r>
    </w:p>
    <w:p w14:paraId="1BFA7A5A" w14:textId="733499FF" w:rsidR="008B2FA5" w:rsidRDefault="008B2FA5">
      <w:pPr>
        <w:spacing w:line="340" w:lineRule="exact"/>
        <w:ind w:left="113"/>
        <w:rPr>
          <w:rFonts w:asciiTheme="minorHAnsi" w:eastAsia="Calibr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2487"/>
        <w:gridCol w:w="2494"/>
        <w:gridCol w:w="2487"/>
        <w:gridCol w:w="2489"/>
      </w:tblGrid>
      <w:tr w:rsidR="008B2FA5" w14:paraId="5B26AC35" w14:textId="77777777" w:rsidTr="008B2FA5">
        <w:tc>
          <w:tcPr>
            <w:tcW w:w="2517" w:type="dxa"/>
          </w:tcPr>
          <w:p w14:paraId="3A201224" w14:textId="3A2385AB" w:rsidR="008B2FA5" w:rsidRPr="008B2FA5" w:rsidRDefault="008B2FA5" w:rsidP="008B2FA5">
            <w:pPr>
              <w:spacing w:before="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B2FA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517" w:type="dxa"/>
          </w:tcPr>
          <w:p w14:paraId="7B64C77D" w14:textId="73FF171E" w:rsidR="008B2FA5" w:rsidRPr="008B2FA5" w:rsidRDefault="008B2FA5" w:rsidP="008B2FA5">
            <w:pPr>
              <w:spacing w:before="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B2FA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Profession</w:t>
            </w:r>
          </w:p>
        </w:tc>
        <w:tc>
          <w:tcPr>
            <w:tcW w:w="2518" w:type="dxa"/>
          </w:tcPr>
          <w:p w14:paraId="64461380" w14:textId="4A348628" w:rsidR="008B2FA5" w:rsidRPr="008B2FA5" w:rsidRDefault="008B2FA5" w:rsidP="008B2FA5">
            <w:pPr>
              <w:spacing w:before="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B2FA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2518" w:type="dxa"/>
          </w:tcPr>
          <w:p w14:paraId="6F66F089" w14:textId="336D0B63" w:rsidR="008B2FA5" w:rsidRPr="008B2FA5" w:rsidRDefault="008B2FA5" w:rsidP="008B2FA5">
            <w:pPr>
              <w:spacing w:before="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B2FA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Phone</w:t>
            </w:r>
          </w:p>
        </w:tc>
      </w:tr>
      <w:tr w:rsidR="008B2FA5" w14:paraId="76A77C9A" w14:textId="77777777" w:rsidTr="008B2FA5">
        <w:tc>
          <w:tcPr>
            <w:tcW w:w="2517" w:type="dxa"/>
          </w:tcPr>
          <w:p w14:paraId="75A95194" w14:textId="77777777" w:rsidR="008B2FA5" w:rsidRPr="008B2FA5" w:rsidRDefault="008B2FA5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17" w:type="dxa"/>
          </w:tcPr>
          <w:p w14:paraId="7BABA348" w14:textId="77777777" w:rsidR="008B2FA5" w:rsidRPr="008B2FA5" w:rsidRDefault="008B2FA5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18" w:type="dxa"/>
          </w:tcPr>
          <w:p w14:paraId="02A3FF90" w14:textId="77777777" w:rsidR="008B2FA5" w:rsidRPr="008B2FA5" w:rsidRDefault="008B2FA5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18" w:type="dxa"/>
          </w:tcPr>
          <w:p w14:paraId="688FFB45" w14:textId="77777777" w:rsidR="008B2FA5" w:rsidRPr="008B2FA5" w:rsidRDefault="008B2FA5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8B2FA5" w14:paraId="7C4E7E3B" w14:textId="77777777" w:rsidTr="008B2FA5">
        <w:tc>
          <w:tcPr>
            <w:tcW w:w="2517" w:type="dxa"/>
          </w:tcPr>
          <w:p w14:paraId="12641E6D" w14:textId="77777777" w:rsidR="008B2FA5" w:rsidRPr="008B2FA5" w:rsidRDefault="008B2FA5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17" w:type="dxa"/>
          </w:tcPr>
          <w:p w14:paraId="25F00674" w14:textId="77777777" w:rsidR="008B2FA5" w:rsidRPr="008B2FA5" w:rsidRDefault="008B2FA5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18" w:type="dxa"/>
          </w:tcPr>
          <w:p w14:paraId="0434553A" w14:textId="77777777" w:rsidR="008B2FA5" w:rsidRPr="008B2FA5" w:rsidRDefault="008B2FA5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18" w:type="dxa"/>
          </w:tcPr>
          <w:p w14:paraId="66B657AD" w14:textId="77777777" w:rsidR="008B2FA5" w:rsidRPr="008B2FA5" w:rsidRDefault="008B2FA5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8B2FA5" w14:paraId="5AC7887F" w14:textId="77777777" w:rsidTr="008B2FA5">
        <w:tc>
          <w:tcPr>
            <w:tcW w:w="2517" w:type="dxa"/>
          </w:tcPr>
          <w:p w14:paraId="6A4D9D55" w14:textId="77777777" w:rsidR="008B2FA5" w:rsidRPr="008B2FA5" w:rsidRDefault="008B2FA5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17" w:type="dxa"/>
          </w:tcPr>
          <w:p w14:paraId="3E99C87B" w14:textId="77777777" w:rsidR="008B2FA5" w:rsidRPr="008B2FA5" w:rsidRDefault="008B2FA5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18" w:type="dxa"/>
          </w:tcPr>
          <w:p w14:paraId="2CACE12A" w14:textId="77777777" w:rsidR="008B2FA5" w:rsidRPr="008B2FA5" w:rsidRDefault="008B2FA5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18" w:type="dxa"/>
          </w:tcPr>
          <w:p w14:paraId="7F46D0DC" w14:textId="77777777" w:rsidR="008B2FA5" w:rsidRPr="008B2FA5" w:rsidRDefault="008B2FA5">
            <w:pPr>
              <w:spacing w:line="340" w:lineRule="exact"/>
              <w:rPr>
                <w:rFonts w:asciiTheme="minorHAnsi" w:eastAsia="Calibri" w:hAnsiTheme="minorHAnsi" w:cstheme="minorHAnsi"/>
              </w:rPr>
            </w:pPr>
          </w:p>
        </w:tc>
      </w:tr>
    </w:tbl>
    <w:p w14:paraId="4404BA88" w14:textId="77777777" w:rsidR="008B2FA5" w:rsidRPr="00B52A47" w:rsidRDefault="008B2FA5">
      <w:pPr>
        <w:spacing w:line="340" w:lineRule="exact"/>
        <w:ind w:left="113"/>
        <w:rPr>
          <w:rFonts w:asciiTheme="minorHAnsi" w:eastAsia="Calibri" w:hAnsiTheme="minorHAnsi" w:cstheme="minorHAnsi"/>
          <w:sz w:val="28"/>
          <w:szCs w:val="28"/>
        </w:rPr>
      </w:pPr>
    </w:p>
    <w:p w14:paraId="0C5DDCA8" w14:textId="77777777" w:rsidR="00142B7A" w:rsidRPr="00B52A47" w:rsidRDefault="00142B7A">
      <w:pPr>
        <w:spacing w:before="7"/>
        <w:ind w:left="213"/>
        <w:rPr>
          <w:rFonts w:asciiTheme="minorHAnsi" w:eastAsia="Calibri" w:hAnsiTheme="minorHAnsi" w:cstheme="minorHAnsi"/>
          <w:b/>
          <w:spacing w:val="1"/>
          <w:sz w:val="24"/>
          <w:szCs w:val="24"/>
        </w:rPr>
      </w:pPr>
    </w:p>
    <w:p w14:paraId="2751F175" w14:textId="77777777" w:rsidR="0092418C" w:rsidRPr="00B52A47" w:rsidRDefault="0092418C">
      <w:pPr>
        <w:spacing w:before="3" w:line="160" w:lineRule="exact"/>
        <w:rPr>
          <w:rFonts w:asciiTheme="minorHAnsi" w:hAnsiTheme="minorHAnsi" w:cstheme="minorHAnsi"/>
          <w:sz w:val="17"/>
          <w:szCs w:val="17"/>
        </w:rPr>
      </w:pPr>
    </w:p>
    <w:p w14:paraId="0DA8EB48" w14:textId="77777777" w:rsidR="0092418C" w:rsidRPr="00B52A47" w:rsidRDefault="0092418C">
      <w:pPr>
        <w:spacing w:line="200" w:lineRule="exact"/>
        <w:rPr>
          <w:rFonts w:asciiTheme="minorHAnsi" w:hAnsiTheme="minorHAnsi" w:cstheme="minorHAnsi"/>
        </w:rPr>
      </w:pPr>
    </w:p>
    <w:p w14:paraId="2456E3AD" w14:textId="1CD9403B" w:rsidR="0092418C" w:rsidRDefault="00005DA6" w:rsidP="008B2FA5">
      <w:pPr>
        <w:ind w:left="113"/>
        <w:rPr>
          <w:rFonts w:asciiTheme="minorHAnsi" w:eastAsia="Calibri" w:hAnsiTheme="minorHAnsi" w:cstheme="minorHAnsi"/>
          <w:b/>
          <w:sz w:val="24"/>
          <w:szCs w:val="24"/>
        </w:rPr>
      </w:pPr>
      <w:r w:rsidRPr="008B2FA5">
        <w:rPr>
          <w:rFonts w:asciiTheme="minorHAnsi" w:eastAsia="Calibri" w:hAnsiTheme="minorHAnsi" w:cstheme="minorHAnsi"/>
          <w:b/>
          <w:sz w:val="24"/>
          <w:szCs w:val="24"/>
        </w:rPr>
        <w:t>SELF EVALUATION OF COMPETENCIES:</w:t>
      </w:r>
    </w:p>
    <w:p w14:paraId="5581E4C2" w14:textId="77777777" w:rsidR="008B2FA5" w:rsidRPr="008B2FA5" w:rsidRDefault="008B2FA5" w:rsidP="008B2FA5">
      <w:pPr>
        <w:ind w:left="113"/>
        <w:rPr>
          <w:rFonts w:asciiTheme="minorHAnsi" w:eastAsia="Calibri" w:hAnsiTheme="minorHAnsi" w:cstheme="minorHAnsi"/>
          <w:b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6"/>
      </w:tblGrid>
      <w:tr w:rsidR="0092418C" w:rsidRPr="00B52A47" w14:paraId="43A443CB" w14:textId="77777777">
        <w:trPr>
          <w:trHeight w:hRule="exact" w:val="302"/>
        </w:trPr>
        <w:tc>
          <w:tcPr>
            <w:tcW w:w="9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9385E" w14:textId="4A4C911C" w:rsidR="0092418C" w:rsidRPr="00B52A47" w:rsidRDefault="00005DA6">
            <w:pPr>
              <w:spacing w:line="280" w:lineRule="exact"/>
              <w:ind w:left="9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sc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rib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2"/>
                <w:sz w:val="24"/>
                <w:szCs w:val="24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f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w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w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d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u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ma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d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u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2"/>
                <w:sz w:val="24"/>
                <w:szCs w:val="24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</w:t>
            </w:r>
            <w:r w:rsidRPr="00B52A47">
              <w:rPr>
                <w:rFonts w:asciiTheme="minorHAnsi" w:eastAsia="Calibr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="008B2FA5"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r</w:t>
            </w:r>
            <w:r w:rsidR="008B2FA5"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</w:t>
            </w:r>
            <w:r w:rsidR="008B2FA5"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</w:t>
            </w:r>
            <w:r w:rsidR="008B2FA5"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p</w:t>
            </w:r>
            <w:r w:rsidR="008B2FA5"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</w:t>
            </w:r>
            <w:r w:rsidR="008B2FA5"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n</w:t>
            </w:r>
            <w:r w:rsidR="008B2FA5"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</w:t>
            </w:r>
            <w:r w:rsidR="008B2FA5"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i</w:t>
            </w:r>
            <w:r w:rsidR="008B2FA5"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b</w:t>
            </w:r>
            <w:r w:rsidR="008B2FA5"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i</w:t>
            </w:r>
            <w:r w:rsidR="008B2FA5"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li</w:t>
            </w:r>
            <w:r w:rsidR="008B2FA5" w:rsidRPr="00B52A47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t</w:t>
            </w:r>
            <w:r w:rsidR="008B2FA5"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i</w:t>
            </w:r>
            <w:r w:rsidR="008B2FA5"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</w:t>
            </w:r>
            <w:r w:rsidR="008B2FA5"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</w:t>
            </w:r>
            <w:r w:rsidR="008B2FA5" w:rsidRPr="00B52A47">
              <w:rPr>
                <w:rFonts w:asciiTheme="minorHAnsi" w:eastAsia="Calibri" w:hAnsiTheme="minorHAnsi" w:cstheme="minorHAnsi"/>
                <w:b/>
                <w:spacing w:val="3"/>
                <w:sz w:val="24"/>
                <w:szCs w:val="24"/>
              </w:rPr>
              <w:t>:</w:t>
            </w:r>
          </w:p>
        </w:tc>
      </w:tr>
      <w:tr w:rsidR="0092418C" w:rsidRPr="00B52A47" w14:paraId="355AC296" w14:textId="77777777">
        <w:trPr>
          <w:trHeight w:hRule="exact" w:val="890"/>
        </w:trPr>
        <w:tc>
          <w:tcPr>
            <w:tcW w:w="9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5C02F" w14:textId="2D48748B" w:rsidR="0092418C" w:rsidRPr="00B52A47" w:rsidRDefault="0092418C">
            <w:pPr>
              <w:ind w:left="9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2418C" w:rsidRPr="00B52A47" w14:paraId="5745772C" w14:textId="77777777">
        <w:trPr>
          <w:trHeight w:hRule="exact" w:val="303"/>
        </w:trPr>
        <w:tc>
          <w:tcPr>
            <w:tcW w:w="9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E7C38A" w14:textId="77777777" w:rsidR="0092418C" w:rsidRPr="00B52A47" w:rsidRDefault="0092418C">
            <w:pPr>
              <w:rPr>
                <w:rFonts w:asciiTheme="minorHAnsi" w:hAnsiTheme="minorHAnsi" w:cstheme="minorHAnsi"/>
              </w:rPr>
            </w:pPr>
          </w:p>
        </w:tc>
      </w:tr>
      <w:tr w:rsidR="0092418C" w:rsidRPr="00B52A47" w14:paraId="6E0E4DCD" w14:textId="77777777">
        <w:trPr>
          <w:trHeight w:hRule="exact" w:val="302"/>
        </w:trPr>
        <w:tc>
          <w:tcPr>
            <w:tcW w:w="9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9BE82" w14:textId="77777777" w:rsidR="0092418C" w:rsidRPr="00B52A47" w:rsidRDefault="00005DA6">
            <w:pPr>
              <w:spacing w:line="280" w:lineRule="exact"/>
              <w:ind w:left="9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H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 xml:space="preserve"> y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ou</w:t>
            </w:r>
            <w:r w:rsidRPr="00B52A47">
              <w:rPr>
                <w:rFonts w:asciiTheme="minorHAnsi" w:eastAsia="Calibr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lr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ad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y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w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k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 xml:space="preserve"> i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4"/>
                <w:szCs w:val="24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to 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h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ea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s? (c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>h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ck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4"/>
                <w:szCs w:val="24"/>
              </w:rPr>
              <w:t xml:space="preserve"> i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4"/>
                <w:szCs w:val="24"/>
              </w:rPr>
              <w:t xml:space="preserve"> ye</w:t>
            </w:r>
            <w:r w:rsidRPr="00B52A4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s)</w:t>
            </w: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993"/>
      </w:tblGrid>
      <w:tr w:rsidR="008B2FA5" w14:paraId="4246F827" w14:textId="77777777" w:rsidTr="008B2FA5">
        <w:tc>
          <w:tcPr>
            <w:tcW w:w="1559" w:type="dxa"/>
          </w:tcPr>
          <w:p w14:paraId="40306CFE" w14:textId="10F9ACB5" w:rsidR="008B2FA5" w:rsidRPr="008B2FA5" w:rsidRDefault="008B2FA5">
            <w:pPr>
              <w:spacing w:before="15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B2FA5">
              <w:rPr>
                <w:rFonts w:asciiTheme="minorHAnsi" w:hAnsiTheme="minorHAnsi" w:cstheme="minorHAnsi"/>
                <w:sz w:val="22"/>
                <w:szCs w:val="22"/>
              </w:rPr>
              <w:t>VIH</w:t>
            </w:r>
          </w:p>
        </w:tc>
        <w:tc>
          <w:tcPr>
            <w:tcW w:w="993" w:type="dxa"/>
          </w:tcPr>
          <w:p w14:paraId="1CD2139C" w14:textId="77777777" w:rsidR="008B2FA5" w:rsidRDefault="008B2FA5">
            <w:pPr>
              <w:spacing w:before="15" w:line="26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B2FA5" w14:paraId="5A2B4B3B" w14:textId="77777777" w:rsidTr="008B2FA5">
        <w:tc>
          <w:tcPr>
            <w:tcW w:w="1559" w:type="dxa"/>
          </w:tcPr>
          <w:p w14:paraId="37AAB7A7" w14:textId="499C4E81" w:rsidR="008B2FA5" w:rsidRPr="008B2FA5" w:rsidRDefault="008B2FA5">
            <w:pPr>
              <w:spacing w:before="15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B2FA5">
              <w:rPr>
                <w:rFonts w:asciiTheme="minorHAnsi" w:hAnsiTheme="minorHAnsi" w:cstheme="minorHAnsi"/>
                <w:sz w:val="22"/>
                <w:szCs w:val="22"/>
              </w:rPr>
              <w:t>Tuberculosis</w:t>
            </w:r>
          </w:p>
        </w:tc>
        <w:tc>
          <w:tcPr>
            <w:tcW w:w="993" w:type="dxa"/>
          </w:tcPr>
          <w:p w14:paraId="2B544016" w14:textId="77777777" w:rsidR="008B2FA5" w:rsidRDefault="008B2FA5">
            <w:pPr>
              <w:spacing w:before="15" w:line="26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B2FA5" w14:paraId="585068C7" w14:textId="77777777" w:rsidTr="008B2FA5">
        <w:tc>
          <w:tcPr>
            <w:tcW w:w="1559" w:type="dxa"/>
          </w:tcPr>
          <w:p w14:paraId="49F1FBF6" w14:textId="691CC6FC" w:rsidR="008B2FA5" w:rsidRPr="008B2FA5" w:rsidRDefault="008B2FA5">
            <w:pPr>
              <w:spacing w:before="15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B2FA5">
              <w:rPr>
                <w:rFonts w:asciiTheme="minorHAnsi" w:hAnsiTheme="minorHAnsi" w:cstheme="minorHAnsi"/>
                <w:sz w:val="22"/>
                <w:szCs w:val="22"/>
              </w:rPr>
              <w:t>Vaccination</w:t>
            </w:r>
          </w:p>
        </w:tc>
        <w:tc>
          <w:tcPr>
            <w:tcW w:w="993" w:type="dxa"/>
          </w:tcPr>
          <w:p w14:paraId="635BEAED" w14:textId="6EC74887" w:rsidR="008B2FA5" w:rsidRDefault="008B2FA5">
            <w:pPr>
              <w:spacing w:before="15" w:line="26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B2FA5" w14:paraId="32AF9337" w14:textId="77777777" w:rsidTr="008B2FA5">
        <w:tc>
          <w:tcPr>
            <w:tcW w:w="1559" w:type="dxa"/>
          </w:tcPr>
          <w:p w14:paraId="1FD07C9A" w14:textId="63416B6E" w:rsidR="008B2FA5" w:rsidRPr="008B2FA5" w:rsidRDefault="008B2FA5">
            <w:pPr>
              <w:spacing w:before="15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B2FA5">
              <w:rPr>
                <w:rFonts w:asciiTheme="minorHAnsi" w:hAnsiTheme="minorHAnsi" w:cstheme="minorHAnsi"/>
                <w:sz w:val="22"/>
                <w:szCs w:val="22"/>
              </w:rPr>
              <w:t>Nutrition</w:t>
            </w:r>
          </w:p>
        </w:tc>
        <w:tc>
          <w:tcPr>
            <w:tcW w:w="993" w:type="dxa"/>
          </w:tcPr>
          <w:p w14:paraId="1C48DF69" w14:textId="77777777" w:rsidR="008B2FA5" w:rsidRDefault="008B2FA5">
            <w:pPr>
              <w:spacing w:before="15" w:line="26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B2FA5" w14:paraId="6CDFF8E8" w14:textId="77777777" w:rsidTr="008B2FA5">
        <w:tc>
          <w:tcPr>
            <w:tcW w:w="1559" w:type="dxa"/>
          </w:tcPr>
          <w:p w14:paraId="14AF772E" w14:textId="4EF5ED5E" w:rsidR="008B2FA5" w:rsidRPr="008B2FA5" w:rsidRDefault="008B2FA5">
            <w:pPr>
              <w:spacing w:before="15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B2FA5">
              <w:rPr>
                <w:rFonts w:asciiTheme="minorHAnsi" w:hAnsiTheme="minorHAnsi" w:cstheme="minorHAnsi"/>
                <w:sz w:val="22"/>
                <w:szCs w:val="22"/>
              </w:rPr>
              <w:t>Malaria</w:t>
            </w:r>
          </w:p>
        </w:tc>
        <w:tc>
          <w:tcPr>
            <w:tcW w:w="993" w:type="dxa"/>
          </w:tcPr>
          <w:p w14:paraId="2A7BDD27" w14:textId="77777777" w:rsidR="008B2FA5" w:rsidRDefault="008B2FA5">
            <w:pPr>
              <w:spacing w:before="15" w:line="26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59EBC34" w14:textId="77777777" w:rsidR="008B2FA5" w:rsidRPr="00B52A47" w:rsidRDefault="008B2FA5">
      <w:pPr>
        <w:spacing w:before="15" w:line="260" w:lineRule="exact"/>
        <w:rPr>
          <w:rFonts w:asciiTheme="minorHAnsi" w:hAnsiTheme="minorHAnsi" w:cstheme="minorHAnsi"/>
          <w:sz w:val="26"/>
          <w:szCs w:val="26"/>
        </w:rPr>
      </w:pPr>
    </w:p>
    <w:p w14:paraId="31C95AB5" w14:textId="77777777" w:rsidR="008B2FA5" w:rsidRDefault="008B2FA5">
      <w:pPr>
        <w:spacing w:before="7"/>
        <w:ind w:left="213" w:right="3526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8CA5EB0" w14:textId="77777777" w:rsidR="008B2FA5" w:rsidRDefault="008B2FA5">
      <w:pPr>
        <w:spacing w:before="7"/>
        <w:ind w:left="213" w:right="3526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3479864" w14:textId="14A9951E" w:rsidR="0092418C" w:rsidRPr="00B52A47" w:rsidRDefault="00005DA6">
      <w:pPr>
        <w:spacing w:before="7"/>
        <w:ind w:left="213" w:right="352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52A47">
        <w:rPr>
          <w:rFonts w:asciiTheme="minorHAnsi" w:eastAsia="Calibri" w:hAnsiTheme="minorHAnsi" w:cstheme="minorHAnsi"/>
          <w:b/>
          <w:sz w:val="24"/>
          <w:szCs w:val="24"/>
        </w:rPr>
        <w:lastRenderedPageBreak/>
        <w:t>H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ve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 y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ou</w:t>
      </w:r>
      <w:r w:rsidRPr="00B52A47">
        <w:rPr>
          <w:rFonts w:asciiTheme="minorHAnsi" w:eastAsia="Calibri" w:hAnsiTheme="minorHAnsi" w:cstheme="minorHAnsi"/>
          <w:b/>
          <w:spacing w:val="2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b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ee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lr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y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c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h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g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e 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</w:rPr>
        <w:t>o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f</w:t>
      </w:r>
      <w:r w:rsidRPr="00B52A47">
        <w:rPr>
          <w:rFonts w:asciiTheme="minorHAnsi" w:eastAsia="Calibri" w:hAnsiTheme="minorHAnsi" w:cstheme="minorHAnsi"/>
          <w:b/>
          <w:spacing w:val="6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a 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s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p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s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y</w:t>
      </w:r>
      <w:r w:rsidRPr="00B52A47">
        <w:rPr>
          <w:rFonts w:asciiTheme="minorHAnsi" w:eastAsia="Calibri" w:hAnsiTheme="minorHAnsi" w:cstheme="minorHAnsi"/>
          <w:b/>
          <w:spacing w:val="-3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a 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h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o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</w:rPr>
        <w:t>s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pi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tal?</w:t>
      </w:r>
    </w:p>
    <w:p w14:paraId="5B3873B9" w14:textId="4FABC05A" w:rsidR="0092418C" w:rsidRPr="00B52A47" w:rsidRDefault="0092418C">
      <w:pPr>
        <w:spacing w:before="13" w:line="28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0AFF1DF5" w14:textId="77777777" w:rsidR="00142B7A" w:rsidRPr="00B52A47" w:rsidRDefault="00142B7A">
      <w:pPr>
        <w:spacing w:before="13" w:line="280" w:lineRule="exact"/>
        <w:rPr>
          <w:rFonts w:asciiTheme="minorHAnsi" w:hAnsiTheme="minorHAnsi" w:cstheme="minorHAnsi"/>
          <w:sz w:val="28"/>
          <w:szCs w:val="28"/>
        </w:rPr>
      </w:pPr>
    </w:p>
    <w:p w14:paraId="1FBC5A7F" w14:textId="77777777" w:rsidR="0092418C" w:rsidRPr="00B52A47" w:rsidRDefault="00005DA6">
      <w:pPr>
        <w:ind w:left="213" w:right="2593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52A47">
        <w:rPr>
          <w:rFonts w:asciiTheme="minorHAnsi" w:eastAsia="Calibri" w:hAnsiTheme="minorHAnsi" w:cstheme="minorHAnsi"/>
          <w:b/>
          <w:sz w:val="24"/>
          <w:szCs w:val="24"/>
        </w:rPr>
        <w:t>Do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y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ou 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h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ve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 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y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x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p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ri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ce 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wi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</w:rPr>
        <w:t>t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h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me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di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cal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vi</w:t>
      </w:r>
      <w:r w:rsidRPr="00B52A47">
        <w:rPr>
          <w:rFonts w:asciiTheme="minorHAnsi" w:eastAsia="Calibri" w:hAnsiTheme="minorHAnsi" w:cstheme="minorHAnsi"/>
          <w:b/>
          <w:spacing w:val="4"/>
          <w:sz w:val="24"/>
          <w:szCs w:val="24"/>
        </w:rPr>
        <w:t>c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s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l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b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</w:rPr>
        <w:t>o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pacing w:val="3"/>
          <w:sz w:val="24"/>
          <w:szCs w:val="24"/>
        </w:rPr>
        <w:t>t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</w:rPr>
        <w:t>o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y tes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t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s?</w:t>
      </w:r>
    </w:p>
    <w:p w14:paraId="1C31B85A" w14:textId="1B273823" w:rsidR="00142B7A" w:rsidRDefault="00142B7A">
      <w:pPr>
        <w:spacing w:before="48"/>
        <w:ind w:left="213" w:right="27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AA14F83" w14:textId="77777777" w:rsidR="008B2FA5" w:rsidRPr="00B52A47" w:rsidRDefault="008B2FA5">
      <w:pPr>
        <w:spacing w:before="48"/>
        <w:ind w:left="213" w:right="27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FCC97A4" w14:textId="6E32569D" w:rsidR="0092418C" w:rsidRPr="00B52A47" w:rsidRDefault="00005DA6">
      <w:pPr>
        <w:spacing w:before="48"/>
        <w:ind w:left="213" w:right="27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52A47">
        <w:rPr>
          <w:rFonts w:asciiTheme="minorHAnsi" w:eastAsia="Calibri" w:hAnsiTheme="minorHAnsi" w:cstheme="minorHAnsi"/>
          <w:b/>
          <w:sz w:val="24"/>
          <w:szCs w:val="24"/>
        </w:rPr>
        <w:t>Do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y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ou 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h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ve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 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y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x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p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ri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ce 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wi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</w:rPr>
        <w:t>t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h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ma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ageme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t</w:t>
      </w:r>
      <w:r w:rsidRPr="00B52A47">
        <w:rPr>
          <w:rFonts w:asciiTheme="minorHAnsi" w:eastAsia="Calibri" w:hAnsiTheme="minorHAnsi" w:cstheme="minorHAnsi"/>
          <w:b/>
          <w:spacing w:val="2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of</w:t>
      </w:r>
      <w:r w:rsidRPr="00B52A47">
        <w:rPr>
          <w:rFonts w:asciiTheme="minorHAnsi" w:eastAsia="Calibri" w:hAnsiTheme="minorHAnsi" w:cstheme="minorHAnsi"/>
          <w:b/>
          <w:spacing w:val="8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c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o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l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c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h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i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n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</w:rPr>
        <w:t>p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o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b/>
          <w:spacing w:val="-2"/>
          <w:sz w:val="24"/>
          <w:szCs w:val="24"/>
        </w:rPr>
        <w:t>u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c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t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s?</w:t>
      </w:r>
    </w:p>
    <w:p w14:paraId="091CF438" w14:textId="3A7A1D27" w:rsidR="0092418C" w:rsidRPr="00B52A47" w:rsidRDefault="0092418C">
      <w:pPr>
        <w:spacing w:before="13" w:line="28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79BD2D71" w14:textId="77777777" w:rsidR="00142B7A" w:rsidRPr="00B52A47" w:rsidRDefault="00142B7A">
      <w:pPr>
        <w:spacing w:before="13" w:line="280" w:lineRule="exact"/>
        <w:rPr>
          <w:rFonts w:asciiTheme="minorHAnsi" w:hAnsiTheme="minorHAnsi" w:cstheme="minorHAnsi"/>
          <w:sz w:val="28"/>
          <w:szCs w:val="28"/>
        </w:rPr>
      </w:pPr>
    </w:p>
    <w:p w14:paraId="36D1BBD2" w14:textId="77777777" w:rsidR="0092418C" w:rsidRPr="00B52A47" w:rsidRDefault="00005DA6">
      <w:pPr>
        <w:ind w:left="213" w:right="561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52A47">
        <w:rPr>
          <w:rFonts w:asciiTheme="minorHAnsi" w:eastAsia="Calibri" w:hAnsiTheme="minorHAnsi" w:cstheme="minorHAnsi"/>
          <w:b/>
          <w:sz w:val="24"/>
          <w:szCs w:val="24"/>
        </w:rPr>
        <w:t>H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ve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 y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ou</w:t>
      </w:r>
      <w:r w:rsidRPr="00B52A47">
        <w:rPr>
          <w:rFonts w:asciiTheme="minorHAnsi" w:eastAsia="Calibri" w:hAnsiTheme="minorHAnsi" w:cstheme="minorHAnsi"/>
          <w:b/>
          <w:spacing w:val="2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lr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y 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ma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na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ge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d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 xml:space="preserve">a 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b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a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t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c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h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r</w:t>
      </w:r>
      <w:r w:rsidRPr="00B52A47">
        <w:rPr>
          <w:rFonts w:asciiTheme="minorHAnsi" w:eastAsia="Calibri" w:hAnsiTheme="minorHAnsi" w:cstheme="minorHAnsi"/>
          <w:b/>
          <w:spacing w:val="-1"/>
          <w:sz w:val="24"/>
          <w:szCs w:val="24"/>
        </w:rPr>
        <w:t>e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cal</w:t>
      </w:r>
      <w:r w:rsidRPr="00B52A47">
        <w:rPr>
          <w:rFonts w:asciiTheme="minorHAnsi" w:eastAsia="Calibri" w:hAnsiTheme="minorHAnsi" w:cstheme="minorHAnsi"/>
          <w:b/>
          <w:spacing w:val="1"/>
          <w:sz w:val="24"/>
          <w:szCs w:val="24"/>
        </w:rPr>
        <w:t>l</w:t>
      </w:r>
      <w:r w:rsidRPr="00B52A47">
        <w:rPr>
          <w:rFonts w:asciiTheme="minorHAnsi" w:eastAsia="Calibri" w:hAnsiTheme="minorHAnsi" w:cstheme="minorHAnsi"/>
          <w:b/>
          <w:sz w:val="24"/>
          <w:szCs w:val="24"/>
        </w:rPr>
        <w:t>?</w:t>
      </w:r>
    </w:p>
    <w:p w14:paraId="73D90EC1" w14:textId="698544CE" w:rsidR="0092418C" w:rsidRPr="00B52A47" w:rsidRDefault="0092418C">
      <w:pPr>
        <w:spacing w:before="13" w:line="28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38AD7D4F" w14:textId="77777777" w:rsidR="00142B7A" w:rsidRPr="00B52A47" w:rsidRDefault="00142B7A">
      <w:pPr>
        <w:spacing w:before="13" w:line="280" w:lineRule="exact"/>
        <w:rPr>
          <w:rFonts w:asciiTheme="minorHAnsi" w:hAnsiTheme="minorHAnsi" w:cstheme="minorHAnsi"/>
          <w:sz w:val="28"/>
          <w:szCs w:val="28"/>
        </w:rPr>
      </w:pPr>
    </w:p>
    <w:p w14:paraId="6917F6B3" w14:textId="77777777" w:rsidR="0092418C" w:rsidRPr="00B52A47" w:rsidRDefault="00005DA6">
      <w:pPr>
        <w:ind w:left="213" w:right="397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52A47">
        <w:rPr>
          <w:rFonts w:asciiTheme="minorHAnsi" w:eastAsia="Calibri" w:hAnsiTheme="minorHAnsi" w:cstheme="minorHAnsi"/>
          <w:spacing w:val="2"/>
          <w:sz w:val="22"/>
          <w:szCs w:val="22"/>
        </w:rPr>
        <w:t>P</w:t>
      </w:r>
      <w:r w:rsidRPr="00B52A47">
        <w:rPr>
          <w:rFonts w:asciiTheme="minorHAnsi" w:eastAsia="Calibri" w:hAnsiTheme="minorHAnsi" w:cstheme="minorHAnsi"/>
          <w:sz w:val="22"/>
          <w:szCs w:val="22"/>
        </w:rPr>
        <w:t>lea</w:t>
      </w:r>
      <w:r w:rsidRPr="00B52A47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B52A47">
        <w:rPr>
          <w:rFonts w:asciiTheme="minorHAnsi" w:eastAsia="Calibri" w:hAnsiTheme="minorHAnsi" w:cstheme="minorHAnsi"/>
          <w:sz w:val="22"/>
          <w:szCs w:val="22"/>
        </w:rPr>
        <w:t>e</w:t>
      </w:r>
      <w:r w:rsidRPr="00B52A47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sz w:val="22"/>
          <w:szCs w:val="22"/>
        </w:rPr>
        <w:t>res</w:t>
      </w:r>
      <w:r w:rsidRPr="00B52A47">
        <w:rPr>
          <w:rFonts w:asciiTheme="minorHAnsi" w:eastAsia="Calibri" w:hAnsiTheme="minorHAnsi" w:cstheme="minorHAnsi"/>
          <w:spacing w:val="-3"/>
          <w:sz w:val="22"/>
          <w:szCs w:val="22"/>
        </w:rPr>
        <w:t>p</w:t>
      </w:r>
      <w:r w:rsidRPr="00B52A4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B52A4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B52A47">
        <w:rPr>
          <w:rFonts w:asciiTheme="minorHAnsi" w:eastAsia="Calibri" w:hAnsiTheme="minorHAnsi" w:cstheme="minorHAnsi"/>
          <w:sz w:val="22"/>
          <w:szCs w:val="22"/>
        </w:rPr>
        <w:t>d</w:t>
      </w:r>
      <w:r w:rsidRPr="00B52A47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sz w:val="22"/>
          <w:szCs w:val="22"/>
        </w:rPr>
        <w:t>as</w:t>
      </w:r>
      <w:r w:rsidRPr="00B52A47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spacing w:val="-3"/>
          <w:sz w:val="22"/>
          <w:szCs w:val="22"/>
        </w:rPr>
        <w:t>d</w:t>
      </w:r>
      <w:r w:rsidRPr="00B52A47">
        <w:rPr>
          <w:rFonts w:asciiTheme="minorHAnsi" w:eastAsia="Calibri" w:hAnsiTheme="minorHAnsi" w:cstheme="minorHAnsi"/>
          <w:sz w:val="22"/>
          <w:szCs w:val="22"/>
        </w:rPr>
        <w:t>e</w:t>
      </w:r>
      <w:r w:rsidRPr="00B52A47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B52A47">
        <w:rPr>
          <w:rFonts w:asciiTheme="minorHAnsi" w:eastAsia="Calibri" w:hAnsiTheme="minorHAnsi" w:cstheme="minorHAnsi"/>
          <w:sz w:val="22"/>
          <w:szCs w:val="22"/>
        </w:rPr>
        <w:t>ai</w:t>
      </w:r>
      <w:r w:rsidRPr="00B52A47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B52A47">
        <w:rPr>
          <w:rFonts w:asciiTheme="minorHAnsi" w:eastAsia="Calibri" w:hAnsiTheme="minorHAnsi" w:cstheme="minorHAnsi"/>
          <w:sz w:val="22"/>
          <w:szCs w:val="22"/>
        </w:rPr>
        <w:t>ed</w:t>
      </w:r>
      <w:r w:rsidRPr="00B52A47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sz w:val="22"/>
          <w:szCs w:val="22"/>
        </w:rPr>
        <w:t>as p</w:t>
      </w:r>
      <w:r w:rsidRPr="00B52A4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B52A47">
        <w:rPr>
          <w:rFonts w:asciiTheme="minorHAnsi" w:eastAsia="Calibri" w:hAnsiTheme="minorHAnsi" w:cstheme="minorHAnsi"/>
          <w:sz w:val="22"/>
          <w:szCs w:val="22"/>
        </w:rPr>
        <w:t>ssible</w:t>
      </w:r>
      <w:r w:rsidRPr="00B52A47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t</w:t>
      </w:r>
      <w:r w:rsidRPr="00B52A47">
        <w:rPr>
          <w:rFonts w:asciiTheme="minorHAnsi" w:eastAsia="Calibri" w:hAnsiTheme="minorHAnsi" w:cstheme="minorHAnsi"/>
          <w:sz w:val="22"/>
          <w:szCs w:val="22"/>
        </w:rPr>
        <w:t>o</w:t>
      </w:r>
      <w:r w:rsidRPr="00B52A47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B52A47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B52A47">
        <w:rPr>
          <w:rFonts w:asciiTheme="minorHAnsi" w:eastAsia="Calibri" w:hAnsiTheme="minorHAnsi" w:cstheme="minorHAnsi"/>
          <w:sz w:val="22"/>
          <w:szCs w:val="22"/>
        </w:rPr>
        <w:t>e</w:t>
      </w:r>
      <w:r w:rsidRPr="00B52A47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sz w:val="22"/>
          <w:szCs w:val="22"/>
        </w:rPr>
        <w:t>f</w:t>
      </w:r>
      <w:r w:rsidRPr="00B52A4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B52A47">
        <w:rPr>
          <w:rFonts w:asciiTheme="minorHAnsi" w:eastAsia="Calibri" w:hAnsiTheme="minorHAnsi" w:cstheme="minorHAnsi"/>
          <w:sz w:val="22"/>
          <w:szCs w:val="22"/>
        </w:rPr>
        <w:t>l</w:t>
      </w:r>
      <w:r w:rsidRPr="00B52A47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B52A4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B52A47">
        <w:rPr>
          <w:rFonts w:asciiTheme="minorHAnsi" w:eastAsia="Calibri" w:hAnsiTheme="minorHAnsi" w:cstheme="minorHAnsi"/>
          <w:sz w:val="22"/>
          <w:szCs w:val="22"/>
        </w:rPr>
        <w:t>wing</w:t>
      </w:r>
      <w:r w:rsidRPr="00B52A47">
        <w:rPr>
          <w:rFonts w:asciiTheme="minorHAnsi" w:eastAsia="Calibri" w:hAnsiTheme="minorHAnsi" w:cstheme="minorHAnsi"/>
          <w:spacing w:val="-3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sz w:val="22"/>
          <w:szCs w:val="22"/>
        </w:rPr>
        <w:t>q</w:t>
      </w:r>
      <w:r w:rsidRPr="00B52A47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B52A47">
        <w:rPr>
          <w:rFonts w:asciiTheme="minorHAnsi" w:eastAsia="Calibri" w:hAnsiTheme="minorHAnsi" w:cstheme="minorHAnsi"/>
          <w:sz w:val="22"/>
          <w:szCs w:val="22"/>
        </w:rPr>
        <w:t>es</w:t>
      </w:r>
      <w:r w:rsidRPr="00B52A47">
        <w:rPr>
          <w:rFonts w:asciiTheme="minorHAnsi" w:eastAsia="Calibri" w:hAnsiTheme="minorHAnsi" w:cstheme="minorHAnsi"/>
          <w:spacing w:val="2"/>
          <w:sz w:val="22"/>
          <w:szCs w:val="22"/>
        </w:rPr>
        <w:t>t</w:t>
      </w:r>
      <w:r w:rsidRPr="00B52A47">
        <w:rPr>
          <w:rFonts w:asciiTheme="minorHAnsi" w:eastAsia="Calibri" w:hAnsiTheme="minorHAnsi" w:cstheme="minorHAnsi"/>
          <w:sz w:val="22"/>
          <w:szCs w:val="22"/>
        </w:rPr>
        <w:t>i</w:t>
      </w:r>
      <w:r w:rsidRPr="00B52A47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B52A47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B52A47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B52A47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57602324" w14:textId="77777777" w:rsidR="0092418C" w:rsidRPr="00B52A47" w:rsidRDefault="0092418C">
      <w:pPr>
        <w:spacing w:before="3" w:line="240" w:lineRule="exact"/>
        <w:rPr>
          <w:rFonts w:asciiTheme="minorHAnsi" w:hAnsiTheme="minorHAnsi" w:cstheme="minorHAnsi"/>
          <w:sz w:val="24"/>
          <w:szCs w:val="24"/>
        </w:rPr>
      </w:pPr>
    </w:p>
    <w:p w14:paraId="1E310E6C" w14:textId="77777777" w:rsidR="0092418C" w:rsidRPr="00B52A47" w:rsidRDefault="00005DA6">
      <w:pPr>
        <w:spacing w:line="274" w:lineRule="auto"/>
        <w:ind w:left="933" w:right="281" w:hanging="360"/>
        <w:rPr>
          <w:rFonts w:asciiTheme="minorHAnsi" w:eastAsia="Calibri" w:hAnsiTheme="minorHAnsi" w:cstheme="minorHAnsi"/>
          <w:sz w:val="22"/>
          <w:szCs w:val="22"/>
        </w:rPr>
      </w:pP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1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 xml:space="preserve">.  </w:t>
      </w:r>
      <w:r w:rsidRPr="00B52A47">
        <w:rPr>
          <w:rFonts w:asciiTheme="minorHAnsi" w:eastAsia="Calibri" w:hAnsiTheme="minorHAnsi" w:cstheme="minorHAnsi"/>
          <w:b/>
          <w:spacing w:val="27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Wha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w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B52A47">
        <w:rPr>
          <w:rFonts w:asciiTheme="minorHAnsi" w:eastAsia="Calibri" w:hAnsiTheme="minorHAnsi" w:cstheme="minorHAnsi"/>
          <w:b/>
          <w:spacing w:val="-3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y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ou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m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n</w:t>
      </w:r>
      <w:r w:rsidRPr="00B52A47">
        <w:rPr>
          <w:rFonts w:asciiTheme="minorHAnsi" w:eastAsia="Calibri" w:hAnsiTheme="minorHAnsi" w:cstheme="minorHAnsi"/>
          <w:b/>
          <w:spacing w:val="-3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u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ie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n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pon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bi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l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i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B52A47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n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-3"/>
          <w:sz w:val="22"/>
          <w:szCs w:val="22"/>
        </w:rPr>
        <w:t>p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vi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ou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B52A47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p</w:t>
      </w:r>
      <w:r w:rsidRPr="00B52A47">
        <w:rPr>
          <w:rFonts w:asciiTheme="minorHAnsi" w:eastAsia="Calibri" w:hAnsiTheme="minorHAnsi" w:cstheme="minorHAnsi"/>
          <w:b/>
          <w:spacing w:val="-2"/>
          <w:sz w:val="22"/>
          <w:szCs w:val="22"/>
        </w:rPr>
        <w:t>o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B52A47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on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s?</w:t>
      </w:r>
      <w:r w:rsidRPr="00B52A47">
        <w:rPr>
          <w:rFonts w:asciiTheme="minorHAnsi" w:eastAsia="Calibri" w:hAnsiTheme="minorHAnsi" w:cstheme="minorHAnsi"/>
          <w:b/>
          <w:spacing w:val="5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i/>
          <w:sz w:val="22"/>
          <w:szCs w:val="22"/>
        </w:rPr>
        <w:t>(p</w:t>
      </w:r>
      <w:r w:rsidRPr="00B52A47">
        <w:rPr>
          <w:rFonts w:asciiTheme="minorHAnsi" w:eastAsia="Calibri" w:hAnsiTheme="minorHAnsi" w:cstheme="minorHAnsi"/>
          <w:i/>
          <w:spacing w:val="-1"/>
          <w:sz w:val="22"/>
          <w:szCs w:val="22"/>
        </w:rPr>
        <w:t>l</w:t>
      </w:r>
      <w:r w:rsidRPr="00B52A47">
        <w:rPr>
          <w:rFonts w:asciiTheme="minorHAnsi" w:eastAsia="Calibri" w:hAnsiTheme="minorHAnsi" w:cstheme="minorHAnsi"/>
          <w:i/>
          <w:sz w:val="22"/>
          <w:szCs w:val="22"/>
        </w:rPr>
        <w:t>ease</w:t>
      </w:r>
      <w:r w:rsidRPr="00B52A47">
        <w:rPr>
          <w:rFonts w:asciiTheme="minorHAnsi" w:eastAsia="Calibri" w:hAnsiTheme="minorHAnsi" w:cstheme="minorHAnsi"/>
          <w:i/>
          <w:spacing w:val="-2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i/>
          <w:sz w:val="22"/>
          <w:szCs w:val="22"/>
        </w:rPr>
        <w:t>o</w:t>
      </w:r>
      <w:r w:rsidRPr="00B52A47">
        <w:rPr>
          <w:rFonts w:asciiTheme="minorHAnsi" w:eastAsia="Calibri" w:hAnsiTheme="minorHAnsi" w:cstheme="minorHAnsi"/>
          <w:i/>
          <w:spacing w:val="-1"/>
          <w:sz w:val="22"/>
          <w:szCs w:val="22"/>
        </w:rPr>
        <w:t>u</w:t>
      </w:r>
      <w:r w:rsidRPr="00B52A47">
        <w:rPr>
          <w:rFonts w:asciiTheme="minorHAnsi" w:eastAsia="Calibri" w:hAnsiTheme="minorHAnsi" w:cstheme="minorHAnsi"/>
          <w:i/>
          <w:sz w:val="22"/>
          <w:szCs w:val="22"/>
        </w:rPr>
        <w:t>tli</w:t>
      </w:r>
      <w:r w:rsidRPr="00B52A47">
        <w:rPr>
          <w:rFonts w:asciiTheme="minorHAnsi" w:eastAsia="Calibri" w:hAnsiTheme="minorHAnsi" w:cstheme="minorHAnsi"/>
          <w:i/>
          <w:spacing w:val="-1"/>
          <w:sz w:val="22"/>
          <w:szCs w:val="22"/>
        </w:rPr>
        <w:t>n</w:t>
      </w:r>
      <w:r w:rsidRPr="00B52A47">
        <w:rPr>
          <w:rFonts w:asciiTheme="minorHAnsi" w:eastAsia="Calibri" w:hAnsiTheme="minorHAnsi" w:cstheme="minorHAnsi"/>
          <w:i/>
          <w:sz w:val="22"/>
          <w:szCs w:val="22"/>
        </w:rPr>
        <w:t xml:space="preserve">e </w:t>
      </w:r>
      <w:r w:rsidRPr="00B52A47">
        <w:rPr>
          <w:rFonts w:asciiTheme="minorHAnsi" w:eastAsia="Calibri" w:hAnsiTheme="minorHAnsi" w:cstheme="minorHAnsi"/>
          <w:i/>
          <w:spacing w:val="1"/>
          <w:sz w:val="22"/>
          <w:szCs w:val="22"/>
        </w:rPr>
        <w:t>s</w:t>
      </w:r>
      <w:r w:rsidRPr="00B52A47">
        <w:rPr>
          <w:rFonts w:asciiTheme="minorHAnsi" w:eastAsia="Calibri" w:hAnsiTheme="minorHAnsi" w:cstheme="minorHAnsi"/>
          <w:i/>
          <w:sz w:val="22"/>
          <w:szCs w:val="22"/>
        </w:rPr>
        <w:t>ep</w:t>
      </w:r>
      <w:r w:rsidRPr="00B52A47">
        <w:rPr>
          <w:rFonts w:asciiTheme="minorHAnsi" w:eastAsia="Calibri" w:hAnsiTheme="minorHAnsi" w:cstheme="minorHAnsi"/>
          <w:i/>
          <w:spacing w:val="-1"/>
          <w:sz w:val="22"/>
          <w:szCs w:val="22"/>
        </w:rPr>
        <w:t>a</w:t>
      </w:r>
      <w:r w:rsidRPr="00B52A47">
        <w:rPr>
          <w:rFonts w:asciiTheme="minorHAnsi" w:eastAsia="Calibri" w:hAnsiTheme="minorHAnsi" w:cstheme="minorHAnsi"/>
          <w:i/>
          <w:spacing w:val="1"/>
          <w:sz w:val="22"/>
          <w:szCs w:val="22"/>
        </w:rPr>
        <w:t>r</w:t>
      </w:r>
      <w:r w:rsidRPr="00B52A47">
        <w:rPr>
          <w:rFonts w:asciiTheme="minorHAnsi" w:eastAsia="Calibri" w:hAnsiTheme="minorHAnsi" w:cstheme="minorHAnsi"/>
          <w:i/>
          <w:spacing w:val="-1"/>
          <w:sz w:val="22"/>
          <w:szCs w:val="22"/>
        </w:rPr>
        <w:t>a</w:t>
      </w:r>
      <w:r w:rsidRPr="00B52A47">
        <w:rPr>
          <w:rFonts w:asciiTheme="minorHAnsi" w:eastAsia="Calibri" w:hAnsiTheme="minorHAnsi" w:cstheme="minorHAnsi"/>
          <w:i/>
          <w:spacing w:val="-2"/>
          <w:sz w:val="22"/>
          <w:szCs w:val="22"/>
        </w:rPr>
        <w:t>t</w:t>
      </w:r>
      <w:r w:rsidRPr="00B52A47">
        <w:rPr>
          <w:rFonts w:asciiTheme="minorHAnsi" w:eastAsia="Calibri" w:hAnsiTheme="minorHAnsi" w:cstheme="minorHAnsi"/>
          <w:i/>
          <w:sz w:val="22"/>
          <w:szCs w:val="22"/>
        </w:rPr>
        <w:t>ely for</w:t>
      </w:r>
      <w:r w:rsidRPr="00B52A47">
        <w:rPr>
          <w:rFonts w:asciiTheme="minorHAnsi" w:eastAsia="Calibri" w:hAnsiTheme="minorHAnsi" w:cstheme="minorHAnsi"/>
          <w:i/>
          <w:spacing w:val="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i/>
          <w:sz w:val="22"/>
          <w:szCs w:val="22"/>
        </w:rPr>
        <w:t>ea</w:t>
      </w:r>
      <w:r w:rsidRPr="00B52A47">
        <w:rPr>
          <w:rFonts w:asciiTheme="minorHAnsi" w:eastAsia="Calibri" w:hAnsiTheme="minorHAnsi" w:cstheme="minorHAnsi"/>
          <w:i/>
          <w:spacing w:val="-1"/>
          <w:sz w:val="22"/>
          <w:szCs w:val="22"/>
        </w:rPr>
        <w:t>c</w:t>
      </w:r>
      <w:r w:rsidRPr="00B52A47">
        <w:rPr>
          <w:rFonts w:asciiTheme="minorHAnsi" w:eastAsia="Calibri" w:hAnsiTheme="minorHAnsi" w:cstheme="minorHAnsi"/>
          <w:i/>
          <w:sz w:val="22"/>
          <w:szCs w:val="22"/>
        </w:rPr>
        <w:t>h</w:t>
      </w:r>
      <w:r w:rsidRPr="00B52A47">
        <w:rPr>
          <w:rFonts w:asciiTheme="minorHAnsi" w:eastAsia="Calibri" w:hAnsiTheme="minorHAnsi" w:cstheme="minorHAnsi"/>
          <w:i/>
          <w:spacing w:val="-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i/>
          <w:sz w:val="22"/>
          <w:szCs w:val="22"/>
        </w:rPr>
        <w:t>p</w:t>
      </w:r>
      <w:r w:rsidRPr="00B52A47">
        <w:rPr>
          <w:rFonts w:asciiTheme="minorHAnsi" w:eastAsia="Calibri" w:hAnsiTheme="minorHAnsi" w:cstheme="minorHAnsi"/>
          <w:i/>
          <w:spacing w:val="-1"/>
          <w:sz w:val="22"/>
          <w:szCs w:val="22"/>
        </w:rPr>
        <w:t>o</w:t>
      </w:r>
      <w:r w:rsidRPr="00B52A47">
        <w:rPr>
          <w:rFonts w:asciiTheme="minorHAnsi" w:eastAsia="Calibri" w:hAnsiTheme="minorHAnsi" w:cstheme="minorHAnsi"/>
          <w:i/>
          <w:sz w:val="22"/>
          <w:szCs w:val="22"/>
        </w:rPr>
        <w:t>sitio</w:t>
      </w:r>
      <w:r w:rsidRPr="00B52A47">
        <w:rPr>
          <w:rFonts w:asciiTheme="minorHAnsi" w:eastAsia="Calibri" w:hAnsiTheme="minorHAnsi" w:cstheme="minorHAnsi"/>
          <w:i/>
          <w:spacing w:val="-1"/>
          <w:sz w:val="22"/>
          <w:szCs w:val="22"/>
        </w:rPr>
        <w:t>n</w:t>
      </w:r>
      <w:r w:rsidRPr="00B52A47">
        <w:rPr>
          <w:rFonts w:asciiTheme="minorHAnsi" w:eastAsia="Calibri" w:hAnsiTheme="minorHAnsi" w:cstheme="minorHAnsi"/>
          <w:i/>
          <w:sz w:val="22"/>
          <w:szCs w:val="22"/>
        </w:rPr>
        <w:t>)</w:t>
      </w:r>
    </w:p>
    <w:p w14:paraId="5B02FFC1" w14:textId="77777777" w:rsidR="0092418C" w:rsidRPr="00B52A47" w:rsidRDefault="0092418C">
      <w:pPr>
        <w:spacing w:before="1" w:line="0" w:lineRule="atLeast"/>
        <w:rPr>
          <w:rFonts w:asciiTheme="minorHAnsi" w:hAnsiTheme="minorHAnsi" w:cstheme="minorHAnsi"/>
          <w:sz w:val="1"/>
          <w:szCs w:val="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92418C" w:rsidRPr="00B52A47" w14:paraId="10A1A9F9" w14:textId="77777777">
        <w:trPr>
          <w:trHeight w:hRule="exact" w:val="1990"/>
        </w:trPr>
        <w:tc>
          <w:tcPr>
            <w:tcW w:w="9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1BA37" w14:textId="72AD1DCE" w:rsidR="0092418C" w:rsidRPr="00B52A47" w:rsidRDefault="0092418C">
            <w:pPr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2418C" w:rsidRPr="00B52A47" w14:paraId="4CB03D1B" w14:textId="77777777">
        <w:trPr>
          <w:trHeight w:hRule="exact" w:val="524"/>
        </w:trPr>
        <w:tc>
          <w:tcPr>
            <w:tcW w:w="9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026EB4" w14:textId="77777777" w:rsidR="0092418C" w:rsidRPr="00B52A47" w:rsidRDefault="0092418C">
            <w:pPr>
              <w:spacing w:before="6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95DC089" w14:textId="77777777" w:rsidR="0092418C" w:rsidRPr="00B52A47" w:rsidRDefault="00005DA6">
            <w:pPr>
              <w:ind w:left="46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2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.  </w:t>
            </w:r>
            <w:r w:rsidRPr="00B52A47">
              <w:rPr>
                <w:rFonts w:asciiTheme="minorHAnsi" w:eastAsia="Calibri" w:hAnsiTheme="minorHAnsi" w:cstheme="minorHAnsi"/>
                <w:b/>
                <w:spacing w:val="27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Wha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ou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xpe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w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th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pa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 </w:t>
            </w:r>
            <w:r w:rsidRPr="00B52A47">
              <w:rPr>
                <w:rFonts w:asciiTheme="minorHAnsi" w:eastAsia="Calibri" w:hAnsiTheme="minorHAnsi" w:cstheme="minorHAnsi"/>
                <w:b/>
                <w:spacing w:val="2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de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s,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on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</w:t>
            </w:r>
            <w:proofErr w:type="gramEnd"/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ep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good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s?</w:t>
            </w:r>
          </w:p>
        </w:tc>
      </w:tr>
      <w:tr w:rsidR="0092418C" w:rsidRPr="00B52A47" w14:paraId="4B44EA3B" w14:textId="77777777">
        <w:trPr>
          <w:trHeight w:hRule="exact" w:val="1174"/>
        </w:trPr>
        <w:tc>
          <w:tcPr>
            <w:tcW w:w="9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51FE2" w14:textId="765D6D6E" w:rsidR="0092418C" w:rsidRPr="00B52A47" w:rsidRDefault="0092418C">
            <w:pPr>
              <w:spacing w:before="13" w:line="274" w:lineRule="auto"/>
              <w:ind w:left="102" w:right="6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2418C" w:rsidRPr="00B52A47" w14:paraId="73BB8D16" w14:textId="77777777">
        <w:trPr>
          <w:trHeight w:hRule="exact" w:val="830"/>
        </w:trPr>
        <w:tc>
          <w:tcPr>
            <w:tcW w:w="9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DDABE10" w14:textId="77777777" w:rsidR="0092418C" w:rsidRPr="00B52A47" w:rsidRDefault="0092418C">
            <w:pPr>
              <w:spacing w:before="6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BBA437B" w14:textId="77777777" w:rsidR="0092418C" w:rsidRPr="00B52A47" w:rsidRDefault="00005DA6">
            <w:pPr>
              <w:spacing w:line="274" w:lineRule="auto"/>
              <w:ind w:left="828" w:right="360" w:hanging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3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.  </w:t>
            </w:r>
            <w:r w:rsidRPr="00B52A47">
              <w:rPr>
                <w:rFonts w:asciiTheme="minorHAnsi" w:eastAsia="Calibri" w:hAnsiTheme="minorHAnsi" w:cstheme="minorHAnsi"/>
                <w:b/>
                <w:spacing w:val="27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Wha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ou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xpe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w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th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 ma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na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g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/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o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g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an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z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on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u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mption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ll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pacing w:val="8"/>
                <w:sz w:val="22"/>
                <w:szCs w:val="22"/>
              </w:rPr>
              <w:t>w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-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up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?</w:t>
            </w:r>
            <w:r w:rsidRPr="00B52A47">
              <w:rPr>
                <w:rFonts w:asciiTheme="minorHAnsi" w:eastAsia="Calibri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Wha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h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oo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bou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ho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ac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v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s?</w:t>
            </w:r>
          </w:p>
        </w:tc>
      </w:tr>
      <w:tr w:rsidR="0092418C" w:rsidRPr="00B52A47" w14:paraId="643AF9FB" w14:textId="77777777">
        <w:trPr>
          <w:trHeight w:hRule="exact" w:val="1791"/>
        </w:trPr>
        <w:tc>
          <w:tcPr>
            <w:tcW w:w="9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0892A" w14:textId="793C1011" w:rsidR="0092418C" w:rsidRPr="00B52A47" w:rsidRDefault="0092418C">
            <w:pPr>
              <w:spacing w:before="13" w:line="276" w:lineRule="auto"/>
              <w:ind w:left="102" w:right="12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2418C" w:rsidRPr="00B52A47" w14:paraId="1A4B2AF8" w14:textId="77777777">
        <w:trPr>
          <w:trHeight w:hRule="exact" w:val="523"/>
        </w:trPr>
        <w:tc>
          <w:tcPr>
            <w:tcW w:w="9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94F769" w14:textId="77777777" w:rsidR="0092418C" w:rsidRPr="00B52A47" w:rsidRDefault="0092418C">
            <w:pPr>
              <w:spacing w:before="6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EE46031" w14:textId="77777777" w:rsidR="0092418C" w:rsidRPr="00B52A47" w:rsidRDefault="00005DA6">
            <w:pPr>
              <w:ind w:left="46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4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.  </w:t>
            </w:r>
            <w:r w:rsidRPr="00B52A47">
              <w:rPr>
                <w:rFonts w:asciiTheme="minorHAnsi" w:eastAsia="Calibri" w:hAnsiTheme="minorHAnsi" w:cstheme="minorHAnsi"/>
                <w:b/>
                <w:spacing w:val="27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Wha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kind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l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ni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ha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macy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xpe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en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h</w:t>
            </w:r>
            <w:r w:rsidRPr="00B52A47">
              <w:rPr>
                <w:rFonts w:asciiTheme="minorHAnsi" w:eastAsia="Calibri" w:hAnsiTheme="minorHAnsi" w:cstheme="minorHAnsi"/>
                <w:b/>
                <w:spacing w:val="-4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v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h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pre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v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ou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on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s?</w:t>
            </w:r>
          </w:p>
        </w:tc>
      </w:tr>
      <w:tr w:rsidR="0092418C" w:rsidRPr="00B52A47" w14:paraId="5D22298E" w14:textId="77777777">
        <w:trPr>
          <w:trHeight w:hRule="exact" w:val="1481"/>
        </w:trPr>
        <w:tc>
          <w:tcPr>
            <w:tcW w:w="9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C269D" w14:textId="104146CD" w:rsidR="0092418C" w:rsidRPr="00B52A47" w:rsidRDefault="0092418C">
            <w:pPr>
              <w:spacing w:before="13" w:line="275" w:lineRule="auto"/>
              <w:ind w:left="102" w:right="8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2418C" w:rsidRPr="00B52A47" w14:paraId="14ECE796" w14:textId="77777777">
        <w:trPr>
          <w:trHeight w:hRule="exact" w:val="524"/>
        </w:trPr>
        <w:tc>
          <w:tcPr>
            <w:tcW w:w="9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2A1023C" w14:textId="77777777" w:rsidR="0092418C" w:rsidRPr="00B52A47" w:rsidRDefault="0092418C">
            <w:pPr>
              <w:spacing w:before="6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5DF5C82" w14:textId="77777777" w:rsidR="0092418C" w:rsidRPr="00B52A47" w:rsidRDefault="00005DA6">
            <w:pPr>
              <w:ind w:left="46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5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.  </w:t>
            </w:r>
            <w:r w:rsidRPr="00B52A47">
              <w:rPr>
                <w:rFonts w:asciiTheme="minorHAnsi" w:eastAsia="Calibri" w:hAnsiTheme="minorHAnsi" w:cstheme="minorHAnsi"/>
                <w:b/>
                <w:spacing w:val="27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Wha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 di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pen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x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p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en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h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v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h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</w:t>
            </w:r>
            <w:r w:rsidRPr="00B52A47"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pre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vi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ou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os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on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s?</w:t>
            </w:r>
          </w:p>
        </w:tc>
      </w:tr>
      <w:tr w:rsidR="0092418C" w:rsidRPr="00B52A47" w14:paraId="5BC3C451" w14:textId="77777777">
        <w:trPr>
          <w:trHeight w:hRule="exact" w:val="1174"/>
        </w:trPr>
        <w:tc>
          <w:tcPr>
            <w:tcW w:w="9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D0F60" w14:textId="3345EC3B" w:rsidR="0092418C" w:rsidRPr="00B52A47" w:rsidRDefault="0092418C">
            <w:pPr>
              <w:spacing w:before="13" w:line="274" w:lineRule="auto"/>
              <w:ind w:left="102" w:right="17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4F4D98" w14:textId="77777777" w:rsidR="0092418C" w:rsidRPr="00B52A47" w:rsidRDefault="0092418C">
      <w:pPr>
        <w:rPr>
          <w:rFonts w:asciiTheme="minorHAnsi" w:hAnsiTheme="minorHAnsi" w:cstheme="minorHAnsi"/>
        </w:rPr>
        <w:sectPr w:rsidR="0092418C" w:rsidRPr="00B52A47">
          <w:footerReference w:type="default" r:id="rId7"/>
          <w:pgSz w:w="11920" w:h="16840"/>
          <w:pgMar w:top="780" w:right="920" w:bottom="280" w:left="920" w:header="0" w:footer="624" w:gutter="0"/>
          <w:cols w:space="720"/>
        </w:sectPr>
      </w:pPr>
    </w:p>
    <w:p w14:paraId="7D605E7D" w14:textId="77777777" w:rsidR="0092418C" w:rsidRPr="00B52A47" w:rsidRDefault="00005DA6">
      <w:pPr>
        <w:spacing w:before="49"/>
        <w:ind w:left="573"/>
        <w:rPr>
          <w:rFonts w:asciiTheme="minorHAnsi" w:eastAsia="Calibri" w:hAnsiTheme="minorHAnsi" w:cstheme="minorHAnsi"/>
          <w:sz w:val="22"/>
          <w:szCs w:val="22"/>
        </w:rPr>
      </w:pP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lastRenderedPageBreak/>
        <w:t>6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 xml:space="preserve">.  </w:t>
      </w:r>
      <w:r w:rsidRPr="00B52A47">
        <w:rPr>
          <w:rFonts w:asciiTheme="minorHAnsi" w:eastAsia="Calibri" w:hAnsiTheme="minorHAnsi" w:cstheme="minorHAnsi"/>
          <w:b/>
          <w:spacing w:val="27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H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w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m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an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y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p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eop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l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 xml:space="preserve">did 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y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u</w:t>
      </w:r>
      <w:r w:rsidRPr="00B52A47">
        <w:rPr>
          <w:rFonts w:asciiTheme="minorHAnsi" w:eastAsia="Calibri" w:hAnsiTheme="minorHAnsi" w:cstheme="minorHAnsi"/>
          <w:b/>
          <w:spacing w:val="-3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ma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na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g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/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d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ir</w:t>
      </w:r>
      <w:r w:rsidRPr="00B52A47">
        <w:rPr>
          <w:rFonts w:asciiTheme="minorHAnsi" w:eastAsia="Calibri" w:hAnsiTheme="minorHAnsi" w:cstheme="minorHAnsi"/>
          <w:b/>
          <w:spacing w:val="-3"/>
          <w:sz w:val="22"/>
          <w:szCs w:val="22"/>
        </w:rPr>
        <w:t>e</w:t>
      </w:r>
      <w:r w:rsidRPr="00B52A47">
        <w:rPr>
          <w:rFonts w:asciiTheme="minorHAnsi" w:eastAsia="Calibri" w:hAnsiTheme="minorHAnsi" w:cstheme="minorHAnsi"/>
          <w:b/>
          <w:spacing w:val="3"/>
          <w:sz w:val="22"/>
          <w:szCs w:val="22"/>
        </w:rPr>
        <w:t>c</w:t>
      </w:r>
      <w:r w:rsidRPr="00B52A47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l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y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upe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v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B52A47">
        <w:rPr>
          <w:rFonts w:asciiTheme="minorHAnsi" w:eastAsia="Calibri" w:hAnsiTheme="minorHAnsi" w:cstheme="minorHAnsi"/>
          <w:b/>
          <w:spacing w:val="-3"/>
          <w:sz w:val="22"/>
          <w:szCs w:val="22"/>
        </w:rPr>
        <w:t>e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n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y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ou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pacing w:val="-3"/>
          <w:sz w:val="22"/>
          <w:szCs w:val="22"/>
        </w:rPr>
        <w:t>p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ev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ou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p</w:t>
      </w:r>
      <w:r w:rsidRPr="00B52A47">
        <w:rPr>
          <w:rFonts w:asciiTheme="minorHAnsi" w:eastAsia="Calibri" w:hAnsiTheme="minorHAnsi" w:cstheme="minorHAnsi"/>
          <w:b/>
          <w:spacing w:val="-2"/>
          <w:sz w:val="22"/>
          <w:szCs w:val="22"/>
        </w:rPr>
        <w:t>o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B52A47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B52A47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B52A47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B52A47">
        <w:rPr>
          <w:rFonts w:asciiTheme="minorHAnsi" w:eastAsia="Calibri" w:hAnsiTheme="minorHAnsi" w:cstheme="minorHAnsi"/>
          <w:b/>
          <w:spacing w:val="-3"/>
          <w:sz w:val="22"/>
          <w:szCs w:val="22"/>
        </w:rPr>
        <w:t>n</w:t>
      </w:r>
      <w:r w:rsidRPr="00B52A47">
        <w:rPr>
          <w:rFonts w:asciiTheme="minorHAnsi" w:eastAsia="Calibri" w:hAnsiTheme="minorHAnsi" w:cstheme="minorHAnsi"/>
          <w:b/>
          <w:sz w:val="22"/>
          <w:szCs w:val="22"/>
        </w:rPr>
        <w:t>s?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92418C" w:rsidRPr="00B52A47" w14:paraId="5FF0CD09" w14:textId="77777777">
        <w:trPr>
          <w:trHeight w:hRule="exact" w:val="358"/>
        </w:trPr>
        <w:tc>
          <w:tcPr>
            <w:tcW w:w="9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5C9EF" w14:textId="470B64CF" w:rsidR="0092418C" w:rsidRPr="00B52A47" w:rsidRDefault="0092418C">
            <w:pPr>
              <w:spacing w:before="13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2418C" w:rsidRPr="00B52A47" w14:paraId="7B5CB34B" w14:textId="77777777">
        <w:trPr>
          <w:trHeight w:hRule="exact" w:val="521"/>
        </w:trPr>
        <w:tc>
          <w:tcPr>
            <w:tcW w:w="9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F6ABCF" w14:textId="77777777" w:rsidR="0092418C" w:rsidRPr="00B52A47" w:rsidRDefault="0092418C">
            <w:pPr>
              <w:spacing w:before="4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92A005D" w14:textId="77777777" w:rsidR="0092418C" w:rsidRPr="00B52A47" w:rsidRDefault="00005DA6">
            <w:pPr>
              <w:ind w:left="46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7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.              </w:t>
            </w:r>
            <w:r w:rsidRPr="00B52A47">
              <w:rPr>
                <w:rFonts w:asciiTheme="minorHAnsi" w:eastAsia="Calibri" w:hAnsiTheme="minorHAnsi" w:cstheme="minorHAnsi"/>
                <w:b/>
                <w:spacing w:val="14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Do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h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v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xpe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en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</w:t>
            </w:r>
            <w:r w:rsidRPr="00B52A47">
              <w:rPr>
                <w:rFonts w:asciiTheme="minorHAnsi" w:eastAsia="Calibri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he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ou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ai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w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k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92418C" w:rsidRPr="00B52A47" w14:paraId="62F2B814" w14:textId="77777777">
        <w:trPr>
          <w:trHeight w:hRule="exact" w:val="864"/>
        </w:trPr>
        <w:tc>
          <w:tcPr>
            <w:tcW w:w="9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73756" w14:textId="6E36CAB5" w:rsidR="0092418C" w:rsidRPr="00B52A47" w:rsidRDefault="0092418C">
            <w:pPr>
              <w:spacing w:before="13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2418C" w:rsidRPr="00B52A47" w14:paraId="1A0A3C03" w14:textId="77777777">
        <w:trPr>
          <w:trHeight w:hRule="exact" w:val="523"/>
        </w:trPr>
        <w:tc>
          <w:tcPr>
            <w:tcW w:w="9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8CCF4E" w14:textId="77777777" w:rsidR="0092418C" w:rsidRPr="00B52A47" w:rsidRDefault="0092418C">
            <w:pPr>
              <w:spacing w:before="6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8F9965C" w14:textId="77777777" w:rsidR="0092418C" w:rsidRPr="00B52A47" w:rsidRDefault="00005DA6">
            <w:pPr>
              <w:ind w:left="46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8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.  </w:t>
            </w:r>
            <w:r w:rsidRPr="00B52A47">
              <w:rPr>
                <w:rFonts w:asciiTheme="minorHAnsi" w:eastAsia="Calibri" w:hAnsiTheme="minorHAnsi" w:cstheme="minorHAnsi"/>
                <w:b/>
                <w:spacing w:val="27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Wha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ou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now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ed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g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an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ms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 p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ha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macy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na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g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92418C" w:rsidRPr="00B52A47" w14:paraId="2A85CC73" w14:textId="77777777">
        <w:trPr>
          <w:trHeight w:hRule="exact" w:val="1171"/>
        </w:trPr>
        <w:tc>
          <w:tcPr>
            <w:tcW w:w="9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D0AD8" w14:textId="6E2D3412" w:rsidR="0092418C" w:rsidRPr="00B52A47" w:rsidRDefault="0092418C">
            <w:pPr>
              <w:spacing w:before="13" w:line="274" w:lineRule="auto"/>
              <w:ind w:left="102" w:right="25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2418C" w:rsidRPr="00B52A47" w14:paraId="7E4F41A1" w14:textId="77777777">
        <w:trPr>
          <w:trHeight w:hRule="exact" w:val="833"/>
        </w:trPr>
        <w:tc>
          <w:tcPr>
            <w:tcW w:w="9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01124B" w14:textId="77777777" w:rsidR="0092418C" w:rsidRPr="00B52A47" w:rsidRDefault="0092418C">
            <w:pPr>
              <w:spacing w:before="6" w:line="18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627C221" w14:textId="77777777" w:rsidR="0092418C" w:rsidRPr="00B52A47" w:rsidRDefault="00005DA6">
            <w:pPr>
              <w:tabs>
                <w:tab w:val="left" w:pos="1380"/>
              </w:tabs>
              <w:spacing w:line="276" w:lineRule="auto"/>
              <w:ind w:left="828" w:right="504" w:hanging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9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.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ab/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Wha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i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h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v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u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me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oc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k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h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v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l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ead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m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ana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g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(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nu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mb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 </w:t>
            </w:r>
            <w:r w:rsidRPr="00B52A47">
              <w:rPr>
                <w:rFonts w:asciiTheme="minorHAnsi" w:eastAsia="Calibri" w:hAnsiTheme="minorHAnsi" w:cstheme="minorHAnsi"/>
                <w:b/>
                <w:spacing w:val="3"/>
                <w:sz w:val="22"/>
                <w:szCs w:val="22"/>
              </w:rPr>
              <w:t>p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en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ts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/</w:t>
            </w:r>
            <w:r w:rsidRPr="00B52A47">
              <w:rPr>
                <w:rFonts w:asciiTheme="minorHAnsi" w:eastAsia="Calibri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f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inan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ci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l 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v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B52A47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l</w:t>
            </w:r>
            <w:r w:rsidRPr="00B52A47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u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me</w:t>
            </w:r>
            <w:r w:rsidRPr="00B52A47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)</w:t>
            </w:r>
            <w:r w:rsidRPr="00B52A4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92418C" w:rsidRPr="00B52A47" w14:paraId="2664BA9A" w14:textId="77777777">
        <w:trPr>
          <w:trHeight w:hRule="exact" w:val="864"/>
        </w:trPr>
        <w:tc>
          <w:tcPr>
            <w:tcW w:w="9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5AEEE" w14:textId="57338309" w:rsidR="0092418C" w:rsidRPr="00B52A47" w:rsidRDefault="0092418C">
            <w:pPr>
              <w:spacing w:before="13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1576D22" w14:textId="77777777" w:rsidR="00005DA6" w:rsidRPr="00B52A47" w:rsidRDefault="00005DA6">
      <w:pPr>
        <w:rPr>
          <w:rFonts w:asciiTheme="minorHAnsi" w:hAnsiTheme="minorHAnsi" w:cstheme="minorHAnsi"/>
        </w:rPr>
      </w:pPr>
    </w:p>
    <w:sectPr w:rsidR="00005DA6" w:rsidRPr="00B52A47">
      <w:pgSz w:w="11920" w:h="16840"/>
      <w:pgMar w:top="780" w:right="920" w:bottom="280" w:left="920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78878" w14:textId="77777777" w:rsidR="00005DA6" w:rsidRDefault="00005DA6">
      <w:r>
        <w:separator/>
      </w:r>
    </w:p>
  </w:endnote>
  <w:endnote w:type="continuationSeparator" w:id="0">
    <w:p w14:paraId="4DD7C779" w14:textId="77777777" w:rsidR="00005DA6" w:rsidRDefault="0000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05474" w14:textId="6914CF30" w:rsidR="0092418C" w:rsidRDefault="00B52A47">
    <w:pPr>
      <w:spacing w:line="100" w:lineRule="exact"/>
      <w:rPr>
        <w:sz w:val="11"/>
        <w:szCs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5F1417F" wp14:editId="6495B26B">
              <wp:simplePos x="0" y="0"/>
              <wp:positionH relativeFrom="page">
                <wp:posOffset>697230</wp:posOffset>
              </wp:positionH>
              <wp:positionV relativeFrom="page">
                <wp:posOffset>10292715</wp:posOffset>
              </wp:positionV>
              <wp:extent cx="3472180" cy="177800"/>
              <wp:effectExtent l="1905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21F29" w14:textId="77777777" w:rsidR="0092418C" w:rsidRDefault="00005DA6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sz w:val="24"/>
                              <w:szCs w:val="24"/>
                            </w:rPr>
                            <w:t>ki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ls 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</w:rPr>
                            <w:t>RMAC</w:t>
                          </w:r>
                          <w:r>
                            <w:rPr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sz w:val="24"/>
                              <w:szCs w:val="24"/>
                            </w:rPr>
                            <w:t>ric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OCG/OC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sz w:val="24"/>
                              <w:szCs w:val="24"/>
                            </w:rPr>
                            <w:t>/OCP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2017/08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141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9pt;margin-top:810.45pt;width:273.4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" filled="f" stroked="f">
              <v:textbox inset="0,0,0,0">
                <w:txbxContent>
                  <w:p w14:paraId="4BB21F29" w14:textId="77777777" w:rsidR="0092418C" w:rsidRDefault="00005DA6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sz w:val="24"/>
                        <w:szCs w:val="24"/>
                      </w:rPr>
                      <w:t>ki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sz w:val="24"/>
                        <w:szCs w:val="24"/>
                      </w:rPr>
                      <w:t xml:space="preserve">ls 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sz w:val="24"/>
                        <w:szCs w:val="24"/>
                      </w:rPr>
                      <w:t>H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sz w:val="24"/>
                        <w:szCs w:val="24"/>
                      </w:rPr>
                      <w:t>RMAC</w:t>
                    </w:r>
                    <w:r>
                      <w:rPr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sz w:val="24"/>
                        <w:szCs w:val="24"/>
                      </w:rPr>
                      <w:t>T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g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sz w:val="24"/>
                        <w:szCs w:val="24"/>
                      </w:rPr>
                      <w:t>n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sz w:val="24"/>
                        <w:szCs w:val="24"/>
                      </w:rPr>
                      <w:t>ric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OCG/OC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>B</w:t>
                    </w:r>
                    <w:r>
                      <w:rPr>
                        <w:sz w:val="24"/>
                        <w:szCs w:val="24"/>
                      </w:rPr>
                      <w:t>/OCP</w:t>
                    </w:r>
                    <w:r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2017/08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6A9A67" wp14:editId="0A72C3A4">
              <wp:simplePos x="0" y="0"/>
              <wp:positionH relativeFrom="page">
                <wp:posOffset>6575425</wp:posOffset>
              </wp:positionH>
              <wp:positionV relativeFrom="page">
                <wp:posOffset>10075545</wp:posOffset>
              </wp:positionV>
              <wp:extent cx="278765" cy="177800"/>
              <wp:effectExtent l="317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DB0B2" w14:textId="77777777" w:rsidR="0092418C" w:rsidRDefault="00005DA6">
                          <w:pPr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A9A67" id="Text Box 1" o:spid="_x0000_s1027" type="#_x0000_t202" style="position:absolute;margin-left:517.75pt;margin-top:793.35pt;width:21.9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" filled="f" stroked="f">
              <v:textbox inset="0,0,0,0">
                <w:txbxContent>
                  <w:p w14:paraId="519DB0B2" w14:textId="77777777" w:rsidR="0092418C" w:rsidRDefault="00005DA6">
                    <w:pPr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F1F43" w14:textId="77777777" w:rsidR="00005DA6" w:rsidRDefault="00005DA6">
      <w:r>
        <w:separator/>
      </w:r>
    </w:p>
  </w:footnote>
  <w:footnote w:type="continuationSeparator" w:id="0">
    <w:p w14:paraId="04BFEF06" w14:textId="77777777" w:rsidR="00005DA6" w:rsidRDefault="0000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E31E7"/>
    <w:multiLevelType w:val="multilevel"/>
    <w:tmpl w:val="2AC634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8C"/>
    <w:rsid w:val="00005DA6"/>
    <w:rsid w:val="00142B7A"/>
    <w:rsid w:val="005F4141"/>
    <w:rsid w:val="008B2FA5"/>
    <w:rsid w:val="0092418C"/>
    <w:rsid w:val="00B5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</o:shapelayout>
  </w:shapeDefaults>
  <w:decimalSymbol w:val=","/>
  <w:listSeparator w:val=";"/>
  <w14:docId w14:val="7644F7C4"/>
  <w15:docId w15:val="{BBE31665-27F4-4BC5-8277-94C44A7F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1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FA5"/>
  </w:style>
  <w:style w:type="paragraph" w:styleId="Footer">
    <w:name w:val="footer"/>
    <w:basedOn w:val="Normal"/>
    <w:link w:val="FooterChar"/>
    <w:uiPriority w:val="99"/>
    <w:unhideWhenUsed/>
    <w:rsid w:val="008B2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60A853F68EB45AFF4EE3005400986" ma:contentTypeVersion="6" ma:contentTypeDescription="Create a new document." ma:contentTypeScope="" ma:versionID="9d2228d7b58f937c00386e65cb8a5d41">
  <xsd:schema xmlns:xsd="http://www.w3.org/2001/XMLSchema" xmlns:xs="http://www.w3.org/2001/XMLSchema" xmlns:p="http://schemas.microsoft.com/office/2006/metadata/properties" xmlns:ns2="b2cfe9e5-0689-4ecc-b375-84df0e66ce85" xmlns:ns3="e730b89f-1a5b-4fd1-a47f-4a846b0f6dfd" targetNamespace="http://schemas.microsoft.com/office/2006/metadata/properties" ma:root="true" ma:fieldsID="bc0464649ab739a19286a1ab8c1d6490" ns2:_="" ns3:_="">
    <xsd:import namespace="b2cfe9e5-0689-4ecc-b375-84df0e66ce85"/>
    <xsd:import namespace="e730b89f-1a5b-4fd1-a47f-4a846b0f6d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fe9e5-0689-4ecc-b375-84df0e66ce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0b89f-1a5b-4fd1-a47f-4a846b0f6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cfe9e5-0689-4ecc-b375-84df0e66ce85">YCU5ADPTFWF7-648515419-76</_dlc_DocId>
    <_dlc_DocIdUrl xmlns="b2cfe9e5-0689-4ecc-b375-84df0e66ce85">
      <Url>https://msfintl.sharepoint.com/sites/OCG/RHR/_layouts/15/DocIdRedir.aspx?ID=YCU5ADPTFWF7-648515419-76</Url>
      <Description>YCU5ADPTFWF7-648515419-76</Description>
    </_dlc_DocIdUrl>
  </documentManagement>
</p:properties>
</file>

<file path=customXml/itemProps1.xml><?xml version="1.0" encoding="utf-8"?>
<ds:datastoreItem xmlns:ds="http://schemas.openxmlformats.org/officeDocument/2006/customXml" ds:itemID="{D5CFF595-FEE4-4F8D-A603-8943808B8D88}"/>
</file>

<file path=customXml/itemProps2.xml><?xml version="1.0" encoding="utf-8"?>
<ds:datastoreItem xmlns:ds="http://schemas.openxmlformats.org/officeDocument/2006/customXml" ds:itemID="{380EA1FE-8F86-4037-A7A0-29A5D5109AEA}"/>
</file>

<file path=customXml/itemProps3.xml><?xml version="1.0" encoding="utf-8"?>
<ds:datastoreItem xmlns:ds="http://schemas.openxmlformats.org/officeDocument/2006/customXml" ds:itemID="{E916CA4E-DD71-4E94-96FE-1DF628198890}"/>
</file>

<file path=customXml/itemProps4.xml><?xml version="1.0" encoding="utf-8"?>
<ds:datastoreItem xmlns:ds="http://schemas.openxmlformats.org/officeDocument/2006/customXml" ds:itemID="{42B31280-1C5A-41F2-A5DE-720661DE5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386</Words>
  <Characters>2128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Thibaut Jobard</dc:creator>
  <cp:lastModifiedBy>Maeva PETTINI</cp:lastModifiedBy>
  <cp:revision>2</cp:revision>
  <dcterms:created xsi:type="dcterms:W3CDTF">2022-06-22T10:20:00Z</dcterms:created>
  <dcterms:modified xsi:type="dcterms:W3CDTF">2022-06-22T10:20:00Z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0x010100DBE60A853F68EB45AFF4EE3005400986</vt:lpwstr>
  </property>
  <property fmtid="{D5CDD505-2E9C-101B-9397-08002B2CF9AE}" pid="3" name="_dlc_DocIdItemGuid">
    <vt:lpwstr>9fa6ad9f-6c8d-4e70-b414-3ba7efe24546</vt:lpwstr>
  </property>
</Properties>
</file>